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44" w:rsidRDefault="00F72444" w:rsidP="00F72444">
      <w:pPr>
        <w:spacing w:after="0"/>
        <w:ind w:left="3969" w:right="-143"/>
        <w:rPr>
          <w:rFonts w:ascii="Times New Roman" w:hAnsi="Times New Roman"/>
          <w:b/>
          <w:sz w:val="28"/>
          <w:szCs w:val="28"/>
        </w:rPr>
      </w:pPr>
      <w:r>
        <w:rPr>
          <w:rFonts w:ascii="Times New Roman" w:hAnsi="Times New Roman"/>
          <w:b/>
          <w:sz w:val="28"/>
          <w:szCs w:val="28"/>
        </w:rPr>
        <w:t>ОДОБРЕНА</w:t>
      </w:r>
    </w:p>
    <w:p w:rsidR="00F72444" w:rsidRDefault="00F72444" w:rsidP="00F72444">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F72444" w:rsidRDefault="00F72444" w:rsidP="00F72444">
      <w:pPr>
        <w:pStyle w:val="affb"/>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EC0937" w:rsidRDefault="00EC0937" w:rsidP="00773A62">
      <w:pPr>
        <w:spacing w:after="0" w:line="100" w:lineRule="atLeast"/>
        <w:jc w:val="right"/>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2A6865" w:rsidRDefault="00EC0937" w:rsidP="002A6865">
      <w:pPr>
        <w:spacing w:after="0" w:line="100" w:lineRule="atLeast"/>
        <w:jc w:val="center"/>
        <w:outlineLvl w:val="0"/>
        <w:rPr>
          <w:rFonts w:ascii="Times New Roman" w:hAnsi="Times New Roman" w:cs="Calibri"/>
          <w:sz w:val="32"/>
          <w:szCs w:val="32"/>
        </w:rPr>
      </w:pPr>
      <w:r w:rsidRPr="002A6865">
        <w:rPr>
          <w:rFonts w:ascii="Times New Roman" w:hAnsi="Times New Roman" w:cs="Times New Roman"/>
          <w:b/>
          <w:sz w:val="32"/>
          <w:szCs w:val="32"/>
        </w:rPr>
        <w:t>Примерная</w:t>
      </w:r>
      <w:r w:rsidR="002A6865">
        <w:rPr>
          <w:rFonts w:ascii="Times New Roman" w:hAnsi="Times New Roman" w:cs="Times New Roman"/>
          <w:b/>
          <w:sz w:val="32"/>
          <w:szCs w:val="32"/>
        </w:rPr>
        <w:br/>
      </w:r>
      <w:r w:rsidRPr="002A6865">
        <w:rPr>
          <w:rFonts w:ascii="Times New Roman" w:hAnsi="Times New Roman" w:cs="Times New Roman"/>
          <w:b/>
          <w:sz w:val="32"/>
          <w:szCs w:val="32"/>
        </w:rPr>
        <w:t>адаптированная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EC0937" w:rsidRPr="00FE7697" w:rsidRDefault="00EC0937" w:rsidP="00EC0937">
      <w:pPr>
        <w:spacing w:after="0" w:line="100" w:lineRule="atLeast"/>
        <w:jc w:val="center"/>
        <w:rPr>
          <w:rFonts w:ascii="Times New Roman" w:hAnsi="Times New Roman" w:cs="Times New Roman"/>
          <w:b/>
          <w:i/>
          <w:sz w:val="36"/>
          <w:szCs w:val="36"/>
        </w:rPr>
      </w:pPr>
    </w:p>
    <w:p w:rsidR="00EC0937" w:rsidRPr="00C46416" w:rsidRDefault="00EC0937" w:rsidP="00EC0937">
      <w:pPr>
        <w:rPr>
          <w:rFonts w:ascii="Times New Roman" w:hAnsi="Times New Roman"/>
          <w:sz w:val="36"/>
          <w:szCs w:val="36"/>
        </w:rPr>
      </w:pPr>
    </w:p>
    <w:p w:rsidR="00EC0937" w:rsidRDefault="00EC0937" w:rsidP="00EC0937">
      <w:pPr>
        <w:rPr>
          <w:rFonts w:ascii="Times New Roman" w:hAnsi="Times New Roman"/>
        </w:rPr>
      </w:pPr>
    </w:p>
    <w:p w:rsidR="00EC0937" w:rsidRPr="0004747F"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rPr>
          <w:rFonts w:ascii="Times New Roman" w:hAnsi="Times New Roman"/>
        </w:rPr>
      </w:pPr>
    </w:p>
    <w:p w:rsidR="00EC0937" w:rsidRDefault="00EC0937" w:rsidP="00EC0937">
      <w:pPr>
        <w:spacing w:after="0" w:line="360" w:lineRule="auto"/>
        <w:jc w:val="center"/>
        <w:outlineLvl w:val="0"/>
        <w:rPr>
          <w:b/>
          <w:bCs/>
        </w:rPr>
      </w:pPr>
    </w:p>
    <w:p w:rsidR="00EC0937" w:rsidRDefault="00EC0937" w:rsidP="00EC0937">
      <w:pPr>
        <w:spacing w:after="0" w:line="360" w:lineRule="auto"/>
        <w:jc w:val="center"/>
        <w:outlineLvl w:val="0"/>
        <w:rPr>
          <w:b/>
          <w:bCs/>
        </w:rPr>
      </w:pPr>
    </w:p>
    <w:p w:rsidR="00EC0937" w:rsidRDefault="00EC0937" w:rsidP="00EC0937">
      <w:pPr>
        <w:spacing w:after="0" w:line="360" w:lineRule="auto"/>
        <w:jc w:val="center"/>
        <w:outlineLvl w:val="0"/>
        <w:rPr>
          <w:b/>
          <w:bCs/>
        </w:rPr>
      </w:pPr>
    </w:p>
    <w:p w:rsidR="00EC0937" w:rsidRDefault="00EC0937" w:rsidP="00EC0937">
      <w:pPr>
        <w:spacing w:after="0" w:line="360" w:lineRule="auto"/>
        <w:outlineLvl w:val="0"/>
        <w:rPr>
          <w:b/>
          <w:bCs/>
        </w:rPr>
      </w:pPr>
    </w:p>
    <w:p w:rsidR="00F72444" w:rsidRDefault="00F72444" w:rsidP="00773A62">
      <w:pPr>
        <w:spacing w:before="480" w:after="360" w:line="240" w:lineRule="auto"/>
        <w:jc w:val="center"/>
        <w:outlineLvl w:val="0"/>
        <w:rPr>
          <w:rFonts w:ascii="Times New Roman" w:hAnsi="Times New Roman" w:cs="Times New Roman"/>
          <w:b/>
          <w:sz w:val="28"/>
          <w:szCs w:val="28"/>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bookmarkStart w:id="0"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Content>
        <w:p w:rsidR="00454BF9" w:rsidRPr="00542AEB" w:rsidRDefault="00454BF9">
          <w:pPr>
            <w:pStyle w:val="aff0"/>
            <w:rPr>
              <w:rFonts w:cs="Times New Roman"/>
            </w:rPr>
          </w:pPr>
        </w:p>
        <w:p w:rsidR="00274658" w:rsidRPr="00A31207" w:rsidRDefault="004B2D07">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00274658" w:rsidRPr="00A31207">
            <w:rPr>
              <w:rFonts w:ascii="Times New Roman" w:hAnsi="Times New Roman" w:cs="Times New Roman"/>
              <w:noProof/>
              <w:sz w:val="28"/>
              <w:szCs w:val="28"/>
            </w:rPr>
            <w:instrText xml:space="preserve"> PAGEREF _Toc289117660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5</w:t>
          </w:r>
          <w:r w:rsidRPr="00A31207">
            <w:rPr>
              <w:rFonts w:ascii="Times New Roman" w:hAnsi="Times New Roman" w:cs="Times New Roman"/>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_Toc289117661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4B2D07"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_Toc289117662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_Toc289117663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_Toc289117664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_Toc289117665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w:t>
          </w:r>
          <w:r w:rsidR="004B2D07"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_Toc289117666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20</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2.2.1. Направление и содержание программы коррекционной работы</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_Toc289117667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20</w:t>
          </w:r>
          <w:r w:rsidR="004B2D07"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_Toc289117668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21</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2.3.1. Учебный план</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_Toc289117669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_Toc289117670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4B2D07"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_Toc289117671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4B2D07"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3.1. Целевой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3.1.1. Пояснительная записка</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_Toc289117673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30</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_Toc289117674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34</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_Toc289117675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38</w:t>
          </w:r>
          <w:r w:rsidR="004B2D07"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3.2. Содержательный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_Toc289117676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39</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3.2.1. Программа формирования универсальных учебных действий</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_Toc289117677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39</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_Toc289117678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41</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3.2.3. Программа духовно-нравственного развития, воспитания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_Toc289117679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80</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_Toc289117680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82</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3.2.5. Программа коррекционной работы</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_Toc289117681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84</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3.2.6. Программа внеурочной деятельности</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_Toc289117682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86</w:t>
          </w:r>
          <w:r w:rsidR="004B2D07"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3.3. Организационный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_Toc289117683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87</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3.3.1. Учебный план</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_Toc289117684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87</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_Toc289117685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102</w:t>
          </w:r>
          <w:r w:rsidR="004B2D07"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 ПРИМЕРНАЯ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_Toc289117686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4B2D07"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4.1. Целевой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_Toc289117687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4.1.1. Пояснительная записка</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_Toc289117688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111</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_Toc289117689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114</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_Toc289117690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4B2D07"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4.2. Содержательный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_Toc289117691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115</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4.2.1. Программа формирования базовых учебных действий</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_Toc289117692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_Toc289117693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116</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4.2.3. Программа духовно-нравственного развития, воспитания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_Toc289117694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131</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_Toc289117695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132</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4.2.5. Программа коррекционной работы</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_Toc289117696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133</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4.2.6. Программа внеурочной деятельности</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_Toc289117697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134</w:t>
          </w:r>
          <w:r w:rsidR="004B2D07"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4.3. Организационный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_Toc289117698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135</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4.3.1. Учебный план</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_Toc289117699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135</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_Toc289117700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144</w:t>
          </w:r>
          <w:r w:rsidR="004B2D07"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_Toc289117701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4B2D07"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5.1. Целевой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_Toc289117702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5.1.1. Пояснительная записка</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_Toc289117703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158</w:t>
          </w:r>
          <w:r w:rsidR="004B2D07"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5.2. Содержательный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_Toc289117704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165</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5.2.1. Программа формирования базовых учебных действий</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_Toc289117705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5.2.2 Программа учебных предметов, курсов коррекционно-развивающей области</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_Toc289117706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5.2.3. Программа нравственного развития (воспитания)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_Toc289117707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180</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_Toc289117708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181</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5.2.5. Программа коррекционной работы</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_Toc289117709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5.2.6. Программа внеурочной деятельности</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_Toc289117710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4B2D07"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5.3. Организационный раздел</w:t>
          </w:r>
          <w:r w:rsidRPr="00A31207">
            <w:rPr>
              <w:rFonts w:ascii="Times New Roman" w:hAnsi="Times New Roman" w:cs="Times New Roman"/>
              <w:noProof/>
              <w:sz w:val="28"/>
              <w:szCs w:val="28"/>
            </w:rPr>
            <w:tab/>
          </w:r>
          <w:r w:rsidR="004B2D07"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_Toc289117711 \h </w:instrText>
          </w:r>
          <w:r w:rsidR="004B2D07" w:rsidRPr="00A31207">
            <w:rPr>
              <w:rFonts w:ascii="Times New Roman" w:hAnsi="Times New Roman" w:cs="Times New Roman"/>
              <w:noProof/>
              <w:sz w:val="28"/>
              <w:szCs w:val="28"/>
            </w:rPr>
          </w:r>
          <w:r w:rsidR="004B2D07"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184</w:t>
          </w:r>
          <w:r w:rsidR="004B2D07"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5.3.1. Учебный план</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_Toc289117712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184</w:t>
          </w:r>
          <w:r w:rsidR="004B2D07"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A31207">
            <w:rPr>
              <w:rFonts w:ascii="Times New Roman" w:hAnsi="Times New Roman" w:cs="Times New Roman"/>
              <w:b/>
              <w:noProof/>
              <w:sz w:val="28"/>
              <w:szCs w:val="28"/>
            </w:rPr>
            <w:tab/>
          </w:r>
          <w:r w:rsidR="004B2D07"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_Toc289117713 \h </w:instrText>
          </w:r>
          <w:r w:rsidR="004B2D07" w:rsidRPr="00A31207">
            <w:rPr>
              <w:rFonts w:ascii="Times New Roman" w:hAnsi="Times New Roman" w:cs="Times New Roman"/>
              <w:b/>
              <w:noProof/>
              <w:sz w:val="28"/>
              <w:szCs w:val="28"/>
            </w:rPr>
          </w:r>
          <w:r w:rsidR="004B2D07"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193</w:t>
          </w:r>
          <w:r w:rsidR="004B2D07" w:rsidRPr="00A31207">
            <w:rPr>
              <w:rFonts w:ascii="Times New Roman" w:hAnsi="Times New Roman" w:cs="Times New Roman"/>
              <w:b/>
              <w:noProof/>
              <w:sz w:val="28"/>
              <w:szCs w:val="28"/>
            </w:rPr>
            <w:fldChar w:fldCharType="end"/>
          </w:r>
        </w:p>
        <w:p w:rsidR="004933BE" w:rsidRPr="00100BD3" w:rsidRDefault="004B2D07" w:rsidP="00100BD3">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1" w:name="_Toc289117660"/>
      <w:r>
        <w:lastRenderedPageBreak/>
        <w:t>1. ОБЩИЕ ПОЛОЖЕНИЯ</w:t>
      </w:r>
      <w:bookmarkEnd w:id="0"/>
      <w:bookmarkEnd w:id="1"/>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1"/>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lastRenderedPageBreak/>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w:t>
      </w:r>
      <w:r w:rsidRPr="00C37B1B">
        <w:rPr>
          <w:rFonts w:ascii="Times New Roman" w:hAnsi="Times New Roman" w:cs="Times New Roman"/>
          <w:bCs/>
          <w:iCs/>
          <w:kern w:val="28"/>
          <w:sz w:val="28"/>
          <w:szCs w:val="28"/>
        </w:rPr>
        <w:lastRenderedPageBreak/>
        <w:t xml:space="preserve">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2"/>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2" w:name="_Toc413974291"/>
      <w:bookmarkStart w:id="3" w:name="_Toc289117661"/>
      <w:r w:rsidR="004933BE" w:rsidRPr="004933BE">
        <w:lastRenderedPageBreak/>
        <w:t xml:space="preserve">2. ПРИМЕРНАЯ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2"/>
      <w:bookmarkEnd w:id="3"/>
    </w:p>
    <w:p w:rsidR="00EC0937" w:rsidRPr="00E175CD" w:rsidRDefault="00EC0937" w:rsidP="00E175CD">
      <w:pPr>
        <w:pStyle w:val="2"/>
        <w:jc w:val="center"/>
        <w:rPr>
          <w:rFonts w:ascii="Times New Roman" w:hAnsi="Times New Roman" w:cs="Times New Roman"/>
        </w:rPr>
      </w:pPr>
      <w:bookmarkStart w:id="4" w:name="_Toc413974292"/>
      <w:bookmarkStart w:id="5"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4"/>
      <w:bookmarkEnd w:id="5"/>
    </w:p>
    <w:p w:rsidR="00EC0937" w:rsidRPr="00E175CD" w:rsidRDefault="00EC0937" w:rsidP="00E175CD">
      <w:pPr>
        <w:pStyle w:val="3"/>
        <w:jc w:val="center"/>
        <w:rPr>
          <w:rFonts w:ascii="Times New Roman" w:hAnsi="Times New Roman" w:cs="Times New Roman"/>
          <w:i w:val="0"/>
        </w:rPr>
      </w:pPr>
      <w:bookmarkStart w:id="6" w:name="_Toc413974293"/>
      <w:bookmarkStart w:id="7" w:name="_Toc289117663"/>
      <w:r w:rsidRPr="00E175CD">
        <w:rPr>
          <w:rFonts w:ascii="Times New Roman" w:hAnsi="Times New Roman" w:cs="Times New Roman"/>
          <w:i w:val="0"/>
        </w:rPr>
        <w:t>2.1.1. Пояснительная записка</w:t>
      </w:r>
      <w:bookmarkEnd w:id="6"/>
      <w:bookmarkEnd w:id="7"/>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3"/>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rPr>
        <w:lastRenderedPageBreak/>
        <w:t>специальные 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EC0937" w:rsidRPr="00597333" w:rsidRDefault="00EC0937" w:rsidP="00D618DA">
      <w:pPr>
        <w:widowControl w:val="0"/>
        <w:spacing w:beforeLines="60" w:afterLines="60"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характеристика обучающихся с НОДА</w:t>
      </w:r>
    </w:p>
    <w:p w:rsidR="00EC0937" w:rsidRPr="00EC0937" w:rsidRDefault="00EC0937" w:rsidP="00D618DA">
      <w:pPr>
        <w:widowControl w:val="0"/>
        <w:spacing w:beforeLines="60" w:afterLines="60"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r w:rsidRPr="00EC0937">
        <w:rPr>
          <w:rFonts w:ascii="Times New Roman" w:hAnsi="Times New Roman"/>
          <w:sz w:val="28"/>
          <w:szCs w:val="28"/>
        </w:rPr>
        <w:lastRenderedPageBreak/>
        <w:t>Мастюковой и М.К. Смуглиной; Международная классификация болезней 10–го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медико-социальной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5"/>
          <w:sz w:val="28"/>
          <w:szCs w:val="28"/>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Особые образовательные потребности обучающихся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r w:rsidRPr="00EC0937">
        <w:rPr>
          <w:sz w:val="28"/>
          <w:szCs w:val="28"/>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8" w:name="_Toc413974294"/>
      <w:bookmarkStart w:id="9" w:name="_Toc289117664"/>
      <w:r w:rsidRPr="00903454">
        <w:rPr>
          <w:rFonts w:ascii="Times New Roman" w:hAnsi="Times New Roman" w:cs="Times New Roman"/>
          <w:i w:val="0"/>
        </w:rPr>
        <w:t xml:space="preserve">2.1.2. 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8"/>
      <w:bookmarkEnd w:id="9"/>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Личностные, метапредметные и предметные результаты</w:t>
      </w:r>
      <w:r>
        <w:rPr>
          <w:rFonts w:ascii="Times New Roman" w:eastAsia="Times New Roman" w:hAnsi="Times New Roman" w:cs="Times New Roman"/>
          <w:sz w:val="28"/>
          <w:szCs w:val="28"/>
        </w:rPr>
        <w:t xml:space="preserve"> освоения обучающимися с НОДА  АООП НОО соответствуют ФГОС НОО</w:t>
      </w:r>
      <w:r>
        <w:rPr>
          <w:rStyle w:val="a3"/>
          <w:rFonts w:ascii="Times New Roman" w:hAnsi="Times New Roman" w:cs="Times New Roman"/>
          <w:sz w:val="28"/>
          <w:szCs w:val="28"/>
        </w:rPr>
        <w:footnoteReference w:id="4"/>
      </w:r>
      <w:r>
        <w:rPr>
          <w:rFonts w:ascii="Times New Roman" w:eastAsia="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1. Требования к результатам реализации программы коррекционной работы по направлению</w:t>
      </w:r>
      <w:r w:rsidRPr="00B6459E">
        <w:rPr>
          <w:rFonts w:ascii="Times New Roman" w:hAnsi="Times New Roman"/>
          <w:i/>
          <w:sz w:val="28"/>
          <w:szCs w:val="28"/>
        </w:rPr>
        <w:t xml:space="preserve">«Медицинская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2.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lastRenderedPageBreak/>
        <w:t>3.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 xml:space="preserve">«Психологическая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Формирование слухового контроля за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Нормализация проприоциптивной дыхательной мускулатуры при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синхронности речевого дыхания и голосоподачи.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5. Требования к результатам реализации программы коррекционной работы по направлению</w:t>
      </w:r>
      <w:r w:rsidRPr="00D219F6">
        <w:rPr>
          <w:rFonts w:ascii="Times New Roman" w:hAnsi="Times New Roman"/>
          <w:i/>
          <w:sz w:val="28"/>
          <w:szCs w:val="28"/>
        </w:rPr>
        <w:t>«Коррекция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0" w:name="_Toc413974295"/>
      <w:bookmarkStart w:id="11" w:name="_Toc289117665"/>
      <w:r w:rsidRPr="00B6459E">
        <w:rPr>
          <w:rFonts w:ascii="Times New Roman" w:hAnsi="Times New Roman" w:cs="Times New Roman"/>
          <w:i w:val="0"/>
        </w:rPr>
        <w:lastRenderedPageBreak/>
        <w:t xml:space="preserve">2.1.3. 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0"/>
      <w:bookmarkEnd w:id="11"/>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r w:rsidRPr="00B6459E">
        <w:rPr>
          <w:rFonts w:ascii="Times New Roman" w:hAnsi="Times New Roman" w:cs="Times New Roman"/>
          <w:b/>
          <w:sz w:val="28"/>
          <w:szCs w:val="28"/>
        </w:rPr>
        <w:t xml:space="preserve">обучающимися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2" w:name="_Toc413974296"/>
      <w:bookmarkStart w:id="13" w:name="_Toc289117666"/>
      <w:r w:rsidRPr="00B6459E">
        <w:rPr>
          <w:rFonts w:ascii="Times New Roman" w:hAnsi="Times New Roman" w:cs="Times New Roman"/>
        </w:rPr>
        <w:t>2.2. Содержательный раздел</w:t>
      </w:r>
      <w:bookmarkEnd w:id="12"/>
      <w:bookmarkEnd w:id="13"/>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5"/>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EC0937" w:rsidRPr="00B6459E" w:rsidRDefault="00EC0937" w:rsidP="00B6459E">
      <w:pPr>
        <w:pStyle w:val="3"/>
        <w:jc w:val="center"/>
        <w:rPr>
          <w:rFonts w:ascii="Times New Roman" w:hAnsi="Times New Roman" w:cs="Times New Roman"/>
          <w:i w:val="0"/>
        </w:rPr>
      </w:pPr>
      <w:bookmarkStart w:id="14" w:name="_Toc413974297"/>
      <w:bookmarkStart w:id="15" w:name="_Toc289117667"/>
      <w:r w:rsidRPr="00B6459E">
        <w:rPr>
          <w:rFonts w:ascii="Times New Roman" w:hAnsi="Times New Roman" w:cs="Times New Roman"/>
          <w:i w:val="0"/>
        </w:rPr>
        <w:t>2.2.1. Направление и содержание программы коррекционной работы</w:t>
      </w:r>
      <w:bookmarkEnd w:id="14"/>
      <w:bookmarkEnd w:id="15"/>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и абилитация</w:t>
      </w:r>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работу по профилактике  внутриличностных и межличностных  конфликтов в классе/школе;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B6459E" w:rsidRDefault="00EC0937" w:rsidP="00B6459E">
      <w:pPr>
        <w:pStyle w:val="2"/>
        <w:jc w:val="center"/>
        <w:rPr>
          <w:rFonts w:ascii="Times New Roman" w:hAnsi="Times New Roman" w:cs="Times New Roman"/>
        </w:rPr>
      </w:pPr>
      <w:bookmarkStart w:id="16" w:name="_Toc413974298"/>
      <w:bookmarkStart w:id="17" w:name="_Toc289117668"/>
      <w:r w:rsidRPr="00B6459E">
        <w:rPr>
          <w:rFonts w:ascii="Times New Roman" w:hAnsi="Times New Roman" w:cs="Times New Roman"/>
        </w:rPr>
        <w:t>2.3. Организационный раздел</w:t>
      </w:r>
      <w:bookmarkEnd w:id="16"/>
      <w:bookmarkEnd w:id="17"/>
    </w:p>
    <w:p w:rsidR="00EC0937" w:rsidRPr="00B6459E" w:rsidRDefault="00EC0937" w:rsidP="00B6459E">
      <w:pPr>
        <w:pStyle w:val="3"/>
        <w:jc w:val="center"/>
        <w:rPr>
          <w:rFonts w:ascii="Times New Roman" w:hAnsi="Times New Roman" w:cs="Times New Roman"/>
          <w:i w:val="0"/>
        </w:rPr>
      </w:pPr>
      <w:bookmarkStart w:id="18" w:name="_Toc413974299"/>
      <w:bookmarkStart w:id="19" w:name="_Toc289117669"/>
      <w:r w:rsidRPr="00B6459E">
        <w:rPr>
          <w:rFonts w:ascii="Times New Roman" w:hAnsi="Times New Roman" w:cs="Times New Roman"/>
          <w:i w:val="0"/>
        </w:rPr>
        <w:t>2.3.1. Учебный план</w:t>
      </w:r>
      <w:bookmarkEnd w:id="18"/>
      <w:bookmarkEnd w:id="19"/>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Pr>
          <w:rStyle w:val="a3"/>
          <w:rFonts w:ascii="Times New Roman" w:hAnsi="Times New Roman" w:cs="Times New Roman"/>
          <w:bCs/>
          <w:sz w:val="28"/>
          <w:szCs w:val="28"/>
        </w:rPr>
        <w:footnoteReference w:id="6"/>
      </w:r>
      <w:r>
        <w:rPr>
          <w:rFonts w:ascii="Times New Roman" w:hAnsi="Times New Roman" w:cs="Times New Roman"/>
          <w:bCs/>
          <w:sz w:val="28"/>
          <w:szCs w:val="28"/>
        </w:rPr>
        <w:t>.</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20" w:name="_Toc413974300"/>
      <w:bookmarkStart w:id="21" w:name="_Toc289117670"/>
      <w:r w:rsidRPr="00B6459E">
        <w:rPr>
          <w:rFonts w:ascii="Times New Roman" w:hAnsi="Times New Roman" w:cs="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0"/>
      <w:r w:rsidR="00773A62" w:rsidRPr="00B6459E">
        <w:rPr>
          <w:rFonts w:ascii="Times New Roman" w:hAnsi="Times New Roman" w:cs="Times New Roman"/>
          <w:i w:val="0"/>
        </w:rPr>
        <w:t>нарушениями опорно-двигательного аппарата</w:t>
      </w:r>
      <w:bookmarkEnd w:id="21"/>
    </w:p>
    <w:p w:rsidR="00EC0937" w:rsidRPr="003F3162" w:rsidRDefault="00EC0937"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Уровень квалификации работников образовательной организации, </w:t>
      </w:r>
      <w:r w:rsidRPr="00127D07">
        <w:rPr>
          <w:rFonts w:ascii="Times New Roman" w:hAnsi="Times New Roman"/>
          <w:kern w:val="2"/>
          <w:sz w:val="28"/>
          <w:szCs w:val="28"/>
        </w:rPr>
        <w:lastRenderedPageBreak/>
        <w:t>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образовательную программу начального общего образования с участием обучающихся с НОДА (в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xml:space="preserve">), должны иметь высшее профессиональное образование и квалификацию/степень не ниже бакалавра </w:t>
      </w:r>
      <w:r w:rsidRPr="00127D07">
        <w:rPr>
          <w:rFonts w:ascii="Times New Roman" w:hAnsi="Times New Roman"/>
          <w:kern w:val="2"/>
          <w:sz w:val="28"/>
          <w:szCs w:val="28"/>
        </w:rPr>
        <w:lastRenderedPageBreak/>
        <w:t>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Финансовые условия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w:t>
      </w:r>
      <w:r w:rsidRPr="003C608C">
        <w:rPr>
          <w:rFonts w:ascii="Times New Roman" w:hAnsi="Times New Roman" w:cs="Times New Roman"/>
          <w:kern w:val="2"/>
          <w:sz w:val="28"/>
          <w:szCs w:val="28"/>
        </w:rPr>
        <w:lastRenderedPageBreak/>
        <w:t xml:space="preserve">Российской Федерации в </w:t>
      </w:r>
      <w:r w:rsidRPr="00D87BD2">
        <w:rPr>
          <w:rFonts w:ascii="Times New Roman" w:hAnsi="Times New Roman" w:cs="Times New Roman"/>
          <w:kern w:val="2"/>
          <w:sz w:val="28"/>
          <w:szCs w:val="28"/>
        </w:rPr>
        <w:t xml:space="preserve">соответствии с </w:t>
      </w:r>
      <w:hyperlink r:id="rId8" w:anchor="Par182" w:history="1">
        <w:r w:rsidRPr="00D87BD2">
          <w:rPr>
            <w:rStyle w:val="a7"/>
            <w:rFonts w:ascii="Times New Roman" w:hAnsi="Times New Roman" w:cs="Times New Roman"/>
            <w:color w:val="auto"/>
            <w:sz w:val="28"/>
            <w:szCs w:val="28"/>
          </w:rPr>
          <w:t>пунктом 3 части 1 статьи 8</w:t>
        </w:r>
      </w:hyperlink>
      <w:r w:rsidRPr="00D87BD2">
        <w:rPr>
          <w:rFonts w:ascii="Times New Roman" w:hAnsi="Times New Roman" w:cs="Times New Roman"/>
          <w:kern w:val="2"/>
          <w:sz w:val="28"/>
          <w:szCs w:val="28"/>
        </w:rPr>
        <w:t>Закона</w:t>
      </w:r>
      <w:r w:rsidRPr="003C608C">
        <w:rPr>
          <w:rFonts w:ascii="Times New Roman" w:hAnsi="Times New Roman" w:cs="Times New Roman"/>
          <w:kern w:val="2"/>
          <w:sz w:val="28"/>
          <w:szCs w:val="28"/>
        </w:rPr>
        <w:t>.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Финансовые условия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бучающихся с НОДА должны: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Финансирование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 xml:space="preserve">образовательной программы для обучающихся с умственной отсталостью с НОДА должно осуществляться в объеме не ниже установленных нормативов </w:t>
      </w:r>
      <w:r w:rsidRPr="003C608C">
        <w:rPr>
          <w:rFonts w:ascii="Times New Roman" w:hAnsi="Times New Roman" w:cs="Times New Roman"/>
          <w:kern w:val="2"/>
          <w:sz w:val="28"/>
          <w:szCs w:val="28"/>
        </w:rPr>
        <w:lastRenderedPageBreak/>
        <w:t>финансирования государственного образовательного учреждения.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Структура расходов на образование включает:</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образование ребенка на основе адаптированной образовательной программы;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консультирование родителей и членов семей по вопросам образования ребенка;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Материально-технические условия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Ребенок с НОДА (особенно с ДЦП) в случае выраженных двигательных </w:t>
      </w:r>
      <w:r w:rsidRPr="00225ABA">
        <w:rPr>
          <w:rFonts w:ascii="Times New Roman" w:hAnsi="Times New Roman" w:cs="Times New Roman"/>
          <w:kern w:val="2"/>
          <w:sz w:val="28"/>
          <w:szCs w:val="28"/>
        </w:rPr>
        <w:lastRenderedPageBreak/>
        <w:t>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25ABA">
        <w:rPr>
          <w:rStyle w:val="a3"/>
          <w:rFonts w:ascii="Times New Roman" w:hAnsi="Times New Roman" w:cs="Times New Roman"/>
          <w:sz w:val="28"/>
          <w:szCs w:val="28"/>
        </w:rPr>
        <w:footnoteReference w:id="7"/>
      </w:r>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225ABA">
        <w:rPr>
          <w:rStyle w:val="a3"/>
          <w:rFonts w:ascii="Times New Roman" w:hAnsi="Times New Roman" w:cs="Times New Roman"/>
          <w:sz w:val="28"/>
          <w:szCs w:val="28"/>
        </w:rPr>
        <w:footnoteReference w:id="8"/>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w:t>
      </w:r>
      <w:r w:rsidRPr="00225ABA">
        <w:rPr>
          <w:rFonts w:ascii="Times New Roman" w:hAnsi="Times New Roman" w:cs="Times New Roman"/>
          <w:kern w:val="2"/>
          <w:sz w:val="28"/>
          <w:szCs w:val="28"/>
        </w:rPr>
        <w:lastRenderedPageBreak/>
        <w:t xml:space="preserve">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cs="Times New Roman"/>
          <w:kern w:val="2"/>
          <w:sz w:val="28"/>
          <w:szCs w:val="28"/>
        </w:rPr>
        <w:t>технических средств и технологий (в том числе, флеш-тренажеров, инструментов Wiki, цифровых</w:t>
      </w:r>
      <w:r w:rsidRPr="00225ABA">
        <w:rPr>
          <w:rFonts w:ascii="Times New Roman" w:hAnsi="Times New Roman" w:cs="Times New Roman"/>
          <w:kern w:val="2"/>
          <w:sz w:val="28"/>
          <w:szCs w:val="28"/>
        </w:rPr>
        <w:t xml:space="preserve"> видео материалов и др.), обеспечивающих достижение каждым обучающимся с НОДА максимально возможных для него результатов обучения.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пожарной и электробезопасности;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требований охраны труда;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25ABA">
        <w:rPr>
          <w:rFonts w:ascii="Times New Roman" w:hAnsi="Times New Roman" w:cs="Times New Roman"/>
          <w:kern w:val="2"/>
          <w:sz w:val="28"/>
          <w:szCs w:val="28"/>
          <w:vertAlign w:val="superscript"/>
        </w:rPr>
        <w:footnoteReference w:id="9"/>
      </w:r>
      <w:r w:rsidRPr="00225ABA">
        <w:rPr>
          <w:rFonts w:ascii="Times New Roman" w:hAnsi="Times New Roman" w:cs="Times New Roman"/>
          <w:kern w:val="2"/>
          <w:sz w:val="28"/>
          <w:szCs w:val="28"/>
        </w:rPr>
        <w:t xml:space="preserve">.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Материально-техническая база реализации адаптированной основной образовательной программы начального общего образования детей с НОДА </w:t>
      </w:r>
      <w:r w:rsidRPr="00225ABA">
        <w:rPr>
          <w:rFonts w:ascii="Times New Roman" w:hAnsi="Times New Roman" w:cs="Times New Roman"/>
          <w:kern w:val="2"/>
          <w:sz w:val="28"/>
          <w:szCs w:val="28"/>
        </w:rPr>
        <w:lastRenderedPageBreak/>
        <w:t>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актовому залу;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спортивным залам, бассейнам, игровому и спортивному оборудованию;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помещениям для медицинского персонала;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мебели, офисному оснащению и  хозяйственному инвентарю;</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расходным материалам и канцелярским принадлежностям (бумага для </w:t>
      </w:r>
      <w:r w:rsidRPr="00225ABA">
        <w:rPr>
          <w:rFonts w:ascii="Times New Roman" w:hAnsi="Times New Roman" w:cs="Times New Roman"/>
          <w:kern w:val="2"/>
          <w:sz w:val="28"/>
          <w:szCs w:val="28"/>
        </w:rPr>
        <w:lastRenderedPageBreak/>
        <w:t xml:space="preserve">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пространства, в котором обучается ребёнок с НОДА;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рабочего места ребёнка с НОДА, в том числе для работы удаленно;</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техническим средствам комфортного доступа ребёнка с НОДА к образованию (асс</w:t>
      </w:r>
      <w:r>
        <w:rPr>
          <w:rFonts w:ascii="Times New Roman" w:hAnsi="Times New Roman" w:cs="Times New Roman"/>
          <w:kern w:val="2"/>
          <w:sz w:val="28"/>
          <w:szCs w:val="28"/>
        </w:rPr>
        <w:t>истивные средства и технологии).</w:t>
      </w:r>
    </w:p>
    <w:p w:rsidR="00D87BD2" w:rsidRDefault="00D87BD2">
      <w:pPr>
        <w:rPr>
          <w:rFonts w:ascii="Times New Roman" w:eastAsiaTheme="majorEastAsia" w:hAnsi="Times New Roman" w:cstheme="majorBidi"/>
          <w:b/>
          <w:bCs/>
          <w:kern w:val="1"/>
          <w:sz w:val="28"/>
          <w:szCs w:val="28"/>
          <w:lang w:eastAsia="en-US"/>
        </w:rPr>
      </w:pPr>
      <w:bookmarkStart w:id="22" w:name="_Toc289117671"/>
      <w:bookmarkStart w:id="23" w:name="bookmark2"/>
      <w:r>
        <w:br w:type="page"/>
      </w:r>
    </w:p>
    <w:p w:rsidR="00C1587E" w:rsidRPr="004933BE" w:rsidRDefault="004933BE" w:rsidP="004933BE">
      <w:pPr>
        <w:pStyle w:val="1"/>
      </w:pPr>
      <w:r w:rsidRPr="004933BE">
        <w:lastRenderedPageBreak/>
        <w:t xml:space="preserve">3. ПРИМЕРНАЯ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bookmarkEnd w:id="22"/>
    </w:p>
    <w:p w:rsidR="00C1587E" w:rsidRPr="00CF110B" w:rsidRDefault="00C1587E" w:rsidP="00CF110B">
      <w:pPr>
        <w:pStyle w:val="2"/>
        <w:jc w:val="center"/>
        <w:rPr>
          <w:rFonts w:ascii="Times New Roman" w:hAnsi="Times New Roman" w:cs="Times New Roman"/>
        </w:rPr>
      </w:pPr>
      <w:bookmarkStart w:id="24" w:name="_Toc289117672"/>
      <w:r w:rsidRPr="00CF110B">
        <w:rPr>
          <w:rFonts w:ascii="Times New Roman" w:hAnsi="Times New Roman" w:cs="Times New Roman"/>
        </w:rPr>
        <w:t>3.1. Целевой раздел</w:t>
      </w:r>
      <w:bookmarkEnd w:id="23"/>
      <w:bookmarkEnd w:id="24"/>
    </w:p>
    <w:p w:rsidR="00C1587E" w:rsidRPr="00CF110B" w:rsidRDefault="00C1587E" w:rsidP="00CF110B">
      <w:pPr>
        <w:pStyle w:val="3"/>
        <w:jc w:val="center"/>
        <w:rPr>
          <w:rFonts w:ascii="Times New Roman" w:hAnsi="Times New Roman" w:cs="Times New Roman"/>
          <w:i w:val="0"/>
        </w:rPr>
      </w:pPr>
      <w:bookmarkStart w:id="25" w:name="bookmark3"/>
      <w:bookmarkStart w:id="26" w:name="_Toc289117673"/>
      <w:r w:rsidRPr="00CF110B">
        <w:rPr>
          <w:rFonts w:ascii="Times New Roman" w:hAnsi="Times New Roman" w:cs="Times New Roman"/>
          <w:i w:val="0"/>
        </w:rPr>
        <w:t>3.1.1. Пояснительная записка</w:t>
      </w:r>
      <w:bookmarkEnd w:id="25"/>
      <w:bookmarkEnd w:id="26"/>
    </w:p>
    <w:p w:rsidR="00C1587E" w:rsidRPr="003F3162" w:rsidRDefault="00C1587E" w:rsidP="003F3162">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C1587E">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3F3162" w:rsidRDefault="00C1587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C1587E">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C1587E" w:rsidRPr="003F3162" w:rsidRDefault="00C1587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C1587E">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обучающимися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w:t>
      </w:r>
      <w:r w:rsidRPr="0070089F">
        <w:rPr>
          <w:rFonts w:ascii="Times New Roman" w:hAnsi="Times New Roman" w:cs="Times New Roman"/>
          <w:kern w:val="2"/>
          <w:sz w:val="28"/>
          <w:szCs w:val="28"/>
        </w:rPr>
        <w:lastRenderedPageBreak/>
        <w:t xml:space="preserve">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 ,</w:t>
      </w:r>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введения подготовительного класса.</w:t>
      </w:r>
      <w:r w:rsidRPr="00F95E6D">
        <w:rPr>
          <w:rStyle w:val="a3"/>
          <w:rFonts w:ascii="Times New Roman" w:hAnsi="Times New Roman" w:cs="Times New Roman"/>
          <w:kern w:val="2"/>
        </w:rPr>
        <w:footnoteReference w:id="10"/>
      </w:r>
    </w:p>
    <w:p w:rsidR="00C1587E" w:rsidRPr="000C307E" w:rsidRDefault="00C1587E" w:rsidP="00C1587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11"/>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12"/>
      </w:r>
      <w:r w:rsidRPr="000C307E">
        <w:rPr>
          <w:rFonts w:ascii="Times New Roman" w:hAnsi="Times New Roman" w:cs="Times New Roman"/>
          <w:sz w:val="28"/>
          <w:szCs w:val="28"/>
        </w:rPr>
        <w:t xml:space="preserve">. </w:t>
      </w:r>
    </w:p>
    <w:p w:rsidR="00C1587E" w:rsidRPr="00C314C3" w:rsidRDefault="00C1587E" w:rsidP="00C1587E">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13"/>
      </w:r>
      <w:r w:rsidRPr="00C314C3">
        <w:rPr>
          <w:rFonts w:ascii="Times New Roman" w:hAnsi="Times New Roman" w:cs="Times New Roman"/>
          <w:sz w:val="28"/>
          <w:szCs w:val="28"/>
        </w:rPr>
        <w:t>.</w:t>
      </w:r>
    </w:p>
    <w:p w:rsidR="00C1587E" w:rsidRPr="00C314C3" w:rsidRDefault="00C1587E" w:rsidP="00C1587E">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lastRenderedPageBreak/>
        <w:t>учебный план;</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rsidR="00C1587E" w:rsidRPr="008C736D" w:rsidRDefault="00C1587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8C736D" w:rsidRDefault="00C1587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F93E9C">
      <w:pPr>
        <w:pStyle w:val="a4"/>
        <w:spacing w:before="0" w:after="0"/>
        <w:ind w:firstLine="709"/>
        <w:contextualSpacing/>
        <w:jc w:val="both"/>
        <w:rPr>
          <w:b/>
          <w:sz w:val="28"/>
          <w:szCs w:val="28"/>
        </w:rPr>
      </w:pPr>
      <w:r w:rsidRPr="003F3162">
        <w:rPr>
          <w:b/>
          <w:sz w:val="28"/>
          <w:szCs w:val="28"/>
        </w:rPr>
        <w:t>Особые образовательные потребности обучающихся с НОДА</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w:t>
      </w:r>
      <w:r w:rsidRPr="008C736D">
        <w:rPr>
          <w:sz w:val="28"/>
          <w:szCs w:val="28"/>
        </w:rPr>
        <w:lastRenderedPageBreak/>
        <w:t>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w:t>
      </w:r>
      <w:r w:rsidRPr="008C736D">
        <w:rPr>
          <w:sz w:val="28"/>
          <w:szCs w:val="28"/>
        </w:rPr>
        <w:lastRenderedPageBreak/>
        <w:t xml:space="preserve">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7" w:name="_Toc289117674"/>
      <w:r w:rsidRPr="00F93E9C">
        <w:rPr>
          <w:rFonts w:ascii="Times New Roman" w:hAnsi="Times New Roman" w:cs="Times New Roman"/>
          <w:i w:val="0"/>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7"/>
    </w:p>
    <w:p w:rsidR="00C1587E" w:rsidRPr="009B40B3" w:rsidRDefault="00C1587E" w:rsidP="00C1587E">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r w:rsidRPr="009B40B3">
        <w:rPr>
          <w:rFonts w:ascii="Times New Roman" w:hAnsi="Times New Roman" w:cs="Times New Roman"/>
          <w:sz w:val="28"/>
          <w:szCs w:val="28"/>
        </w:rPr>
        <w:t>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C1587E">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основнойобще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9B40B3">
        <w:rPr>
          <w:rFonts w:ascii="Times New Roman" w:hAnsi="Times New Roman" w:cs="Times New Roman"/>
          <w:sz w:val="28"/>
          <w:szCs w:val="28"/>
        </w:rPr>
        <w:lastRenderedPageBreak/>
        <w:t>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w:t>
      </w:r>
      <w:r w:rsidRPr="009B40B3">
        <w:rPr>
          <w:rFonts w:ascii="Times New Roman" w:hAnsi="Times New Roman" w:cs="Times New Roman"/>
          <w:sz w:val="28"/>
          <w:szCs w:val="28"/>
        </w:rPr>
        <w:lastRenderedPageBreak/>
        <w:t xml:space="preserve">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E5BA2"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8" w:name="_Toc289117675"/>
      <w:r w:rsidRPr="00F93E9C">
        <w:rPr>
          <w:rFonts w:ascii="Times New Roman" w:hAnsi="Times New Roman" w:cs="Times New Roman"/>
          <w:i w:val="0"/>
        </w:rPr>
        <w:t xml:space="preserve">3.1.3. Система оценки достижения обучающимися </w:t>
      </w:r>
      <w:r w:rsidR="00F93E9C">
        <w:rPr>
          <w:rFonts w:ascii="Times New Roman" w:hAnsi="Times New Roman" w:cs="Times New Roman"/>
          <w:i w:val="0"/>
        </w:rPr>
        <w:br/>
      </w:r>
      <w:r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8"/>
    </w:p>
    <w:p w:rsidR="00C1587E" w:rsidRPr="00377F3D" w:rsidRDefault="00C1587E" w:rsidP="00C1587E">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обучающимися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lastRenderedPageBreak/>
        <w:t xml:space="preserve">позволять осуществлять оценку динамики учебных достижений обучающихся и развития жизненной компетенции. </w:t>
      </w:r>
    </w:p>
    <w:p w:rsidR="00C1587E"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C1587E" w:rsidP="00234AB5">
      <w:pPr>
        <w:pStyle w:val="2"/>
        <w:jc w:val="center"/>
        <w:rPr>
          <w:rFonts w:ascii="Times New Roman" w:hAnsi="Times New Roman" w:cs="Times New Roman"/>
        </w:rPr>
      </w:pPr>
      <w:bookmarkStart w:id="29" w:name="_Toc289117676"/>
      <w:r w:rsidRPr="00234AB5">
        <w:rPr>
          <w:rFonts w:ascii="Times New Roman" w:hAnsi="Times New Roman" w:cs="Times New Roman"/>
        </w:rPr>
        <w:t>3.2. Содержательный раздел</w:t>
      </w:r>
      <w:bookmarkEnd w:id="29"/>
    </w:p>
    <w:p w:rsidR="00C1587E" w:rsidRPr="00234AB5" w:rsidRDefault="00C1587E" w:rsidP="00234AB5">
      <w:pPr>
        <w:pStyle w:val="3"/>
        <w:jc w:val="center"/>
        <w:rPr>
          <w:rFonts w:ascii="Times New Roman" w:hAnsi="Times New Roman" w:cs="Times New Roman"/>
          <w:i w:val="0"/>
        </w:rPr>
      </w:pPr>
      <w:bookmarkStart w:id="30" w:name="_Toc289117677"/>
      <w:r w:rsidRPr="00234AB5">
        <w:rPr>
          <w:rFonts w:ascii="Times New Roman" w:hAnsi="Times New Roman" w:cs="Times New Roman"/>
          <w:i w:val="0"/>
        </w:rPr>
        <w:t>3.2.1. Программа формирования универсальных учебных действий</w:t>
      </w:r>
      <w:bookmarkEnd w:id="30"/>
    </w:p>
    <w:p w:rsidR="00C1587E" w:rsidRDefault="00C1587E"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234AB5">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C1587E" w:rsidRPr="00AF3975" w:rsidRDefault="00C1587E" w:rsidP="00234AB5">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lastRenderedPageBreak/>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lastRenderedPageBreak/>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3F3162" w:rsidP="00234AB5">
      <w:pPr>
        <w:pStyle w:val="3"/>
        <w:jc w:val="center"/>
        <w:rPr>
          <w:rFonts w:ascii="Times New Roman" w:hAnsi="Times New Roman" w:cs="Times New Roman"/>
          <w:i w:val="0"/>
        </w:rPr>
      </w:pPr>
      <w:bookmarkStart w:id="31" w:name="_Toc289117678"/>
      <w:r w:rsidRPr="00234AB5">
        <w:rPr>
          <w:rFonts w:ascii="Times New Roman" w:hAnsi="Times New Roman" w:cs="Times New Roman"/>
          <w:i w:val="0"/>
        </w:rPr>
        <w:t>3</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31"/>
    </w:p>
    <w:p w:rsidR="00C1587E" w:rsidRDefault="00C1587E"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C1587E">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3F3162">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C1587E">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lastRenderedPageBreak/>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C1587E">
      <w:pPr>
        <w:pStyle w:val="af"/>
        <w:spacing w:line="360" w:lineRule="auto"/>
        <w:ind w:firstLine="0"/>
        <w:rPr>
          <w:rFonts w:cs="Times New Roman"/>
          <w:sz w:val="28"/>
          <w:szCs w:val="28"/>
        </w:rPr>
      </w:pPr>
      <w:r w:rsidRPr="00AC4631">
        <w:rPr>
          <w:rFonts w:cs="Times New Roman"/>
          <w:spacing w:val="-2"/>
          <w:sz w:val="28"/>
          <w:szCs w:val="28"/>
        </w:rPr>
        <w:lastRenderedPageBreak/>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C1587E">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C1587E">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lastRenderedPageBreak/>
        <w:t>знаки препинания в конце предложения.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A43D85">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A43D85">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Составление предложений с сочетаниями, обозначающими:предмет и действие; предмет и состояние предмета; пространственные отношения;  </w:t>
      </w:r>
      <w:r w:rsidRPr="00A43D85">
        <w:rPr>
          <w:rFonts w:ascii="Times New Roman" w:hAnsi="Times New Roman" w:cs="Times New Roman"/>
          <w:sz w:val="28"/>
          <w:szCs w:val="28"/>
        </w:rPr>
        <w:lastRenderedPageBreak/>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rsidR="00C1587E" w:rsidRPr="00A43D85" w:rsidRDefault="00C1587E" w:rsidP="00A43D85">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3F3162">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lastRenderedPageBreak/>
        <w:t>Разделительные знаки (буквы ъ, ь), двойные согласные в простейших словах.  Раздельное написание со словами предлогов с(со), из, к, от.</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AC4631" w:rsidRDefault="00C1587E" w:rsidP="00C1587E">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w:t>
      </w:r>
      <w:r w:rsidRPr="00AC4631">
        <w:rPr>
          <w:rFonts w:cs="Times New Roman"/>
          <w:sz w:val="28"/>
          <w:szCs w:val="28"/>
        </w:rPr>
        <w:lastRenderedPageBreak/>
        <w:t xml:space="preserve">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C1587E">
      <w:pPr>
        <w:pStyle w:val="af"/>
        <w:spacing w:line="36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w:t>
      </w:r>
      <w:r w:rsidRPr="00AC4631">
        <w:rPr>
          <w:rFonts w:cs="Times New Roman"/>
          <w:sz w:val="28"/>
          <w:szCs w:val="28"/>
        </w:rPr>
        <w:lastRenderedPageBreak/>
        <w:t>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lastRenderedPageBreak/>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C1587E">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C1587E">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Чтение</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 xml:space="preserve">чтении про себя (доступных по объёму и жанру произведений). Определение вида чтения (изучающее, ознакомительное, просмотровое, выборочное). Умение находить </w:t>
      </w:r>
      <w:r w:rsidRPr="0082734E">
        <w:rPr>
          <w:rFonts w:cs="Times New Roman"/>
          <w:spacing w:val="-2"/>
          <w:sz w:val="28"/>
          <w:szCs w:val="28"/>
        </w:rPr>
        <w:lastRenderedPageBreak/>
        <w:t>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w:t>
      </w:r>
      <w:r w:rsidRPr="0082734E">
        <w:rPr>
          <w:rFonts w:cs="Times New Roman"/>
          <w:sz w:val="28"/>
          <w:szCs w:val="28"/>
        </w:rPr>
        <w:lastRenderedPageBreak/>
        <w:t xml:space="preserve">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lastRenderedPageBreak/>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C1587E">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3F3162">
      <w:pPr>
        <w:pStyle w:val="af"/>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lastRenderedPageBreak/>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C1587E">
      <w:pPr>
        <w:pStyle w:val="af"/>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C1587E">
      <w:pPr>
        <w:pStyle w:val="af"/>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C1587E">
      <w:pPr>
        <w:pStyle w:val="af"/>
        <w:spacing w:line="36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C1587E">
      <w:pPr>
        <w:pStyle w:val="af"/>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w:t>
      </w:r>
      <w:r w:rsidRPr="00056437">
        <w:rPr>
          <w:rFonts w:cs="Times New Roman"/>
          <w:iCs/>
          <w:sz w:val="28"/>
          <w:szCs w:val="28"/>
        </w:rPr>
        <w:lastRenderedPageBreak/>
        <w:t>пауз в процессе чтения, при воспроизведении текста, выученного наизусть, в самостоятельной речи.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lastRenderedPageBreak/>
        <w:t>Дифференцированное произношение звуков, родственных по артикуляции, в ходе их усвоения.</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смычных: ц—т, ч—т;</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глухих и звонких: ф—в, п—б, т—д, к—г, с—з, ш—ж;</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звонких и глухих: б-п, д-т, г-к, з-с, в-ф, ж-ш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твёрдых и мягких: ф-фь,п-пь, т-ть и др.</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w:t>
      </w:r>
      <w:r w:rsidRPr="005C5B52">
        <w:rPr>
          <w:rFonts w:cs="Times New Roman"/>
          <w:iCs/>
          <w:sz w:val="28"/>
          <w:szCs w:val="28"/>
        </w:rPr>
        <w:lastRenderedPageBreak/>
        <w:t>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w:t>
      </w:r>
      <w:r w:rsidRPr="005C5B52">
        <w:rPr>
          <w:rFonts w:cs="Times New Roman"/>
          <w:iCs/>
          <w:sz w:val="28"/>
          <w:szCs w:val="28"/>
        </w:rPr>
        <w:lastRenderedPageBreak/>
        <w:t>прочитанному (стихотворению, отрывку из художественной прозы). Закрепление навыков умеренно беглого темпа речи.</w:t>
      </w:r>
    </w:p>
    <w:p w:rsidR="00C1587E" w:rsidRPr="0060548D" w:rsidRDefault="00C1587E" w:rsidP="00C1587E">
      <w:pPr>
        <w:pStyle w:val="af"/>
        <w:spacing w:line="36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3F3162">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lastRenderedPageBreak/>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Составление, запись и выполнение простого алгоритма, плана поиска информации.</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 xml:space="preserve">и домашние животные. Роль животных в природе и </w:t>
      </w:r>
      <w:r w:rsidRPr="00AC4631">
        <w:rPr>
          <w:rFonts w:cs="Times New Roman"/>
          <w:sz w:val="28"/>
          <w:szCs w:val="28"/>
        </w:rPr>
        <w:lastRenderedPageBreak/>
        <w:t>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 xml:space="preserve">и </w:t>
      </w:r>
      <w:r w:rsidRPr="00AC4631">
        <w:rPr>
          <w:rFonts w:cs="Times New Roman"/>
          <w:sz w:val="28"/>
          <w:szCs w:val="28"/>
        </w:rPr>
        <w:lastRenderedPageBreak/>
        <w:t>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C1587E">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C1587E">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C1587E">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AC4631">
        <w:rPr>
          <w:rFonts w:cs="Times New Roman"/>
          <w:spacing w:val="-3"/>
          <w:sz w:val="28"/>
          <w:szCs w:val="28"/>
        </w:rPr>
        <w:lastRenderedPageBreak/>
        <w:t xml:space="preserve">обществе. Значение нравственности, веры и религии в жизни человека и общества. </w:t>
      </w:r>
    </w:p>
    <w:p w:rsidR="00C1587E" w:rsidRPr="00AC4631" w:rsidRDefault="00C1587E" w:rsidP="00C1587E">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w:t>
      </w:r>
      <w:r w:rsidRPr="00AC4631">
        <w:rPr>
          <w:rFonts w:cs="Times New Roman"/>
          <w:spacing w:val="2"/>
          <w:sz w:val="28"/>
          <w:szCs w:val="28"/>
        </w:rPr>
        <w:lastRenderedPageBreak/>
        <w:t xml:space="preserve">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C1587E">
      <w:pPr>
        <w:pStyle w:val="af"/>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lastRenderedPageBreak/>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 xml:space="preserve">ального </w:t>
      </w:r>
      <w:r w:rsidRPr="00AC4631">
        <w:rPr>
          <w:rFonts w:cs="Times New Roman"/>
          <w:spacing w:val="2"/>
          <w:sz w:val="28"/>
          <w:szCs w:val="28"/>
        </w:rPr>
        <w:lastRenderedPageBreak/>
        <w:t>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rsidR="00C1587E" w:rsidRPr="003F3162" w:rsidRDefault="003F3162" w:rsidP="003F3162">
      <w:pPr>
        <w:pStyle w:val="af"/>
        <w:spacing w:line="36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lastRenderedPageBreak/>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14"/>
      </w:r>
      <w:r w:rsidRPr="00AC4631">
        <w:rPr>
          <w:rFonts w:cs="Times New Roman"/>
          <w:b/>
          <w:bCs/>
          <w:sz w:val="28"/>
          <w:szCs w:val="28"/>
        </w:rPr>
        <w:t>. Элементы графической грамоты.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w:t>
      </w:r>
      <w:r w:rsidRPr="00AC4631">
        <w:rPr>
          <w:rFonts w:cs="Times New Roman"/>
          <w:sz w:val="28"/>
          <w:szCs w:val="28"/>
        </w:rPr>
        <w:lastRenderedPageBreak/>
        <w:t xml:space="preserve">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C1587E">
      <w:pPr>
        <w:pStyle w:val="af"/>
        <w:spacing w:line="36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lastRenderedPageBreak/>
        <w:t xml:space="preserve">Использование </w:t>
      </w:r>
      <w:r w:rsidRPr="00AC4631">
        <w:rPr>
          <w:rFonts w:cs="Times New Roman"/>
          <w:iCs/>
          <w:color w:val="00000A"/>
          <w:sz w:val="28"/>
          <w:szCs w:val="28"/>
        </w:rPr>
        <w:t>рисунков из ресурса компьютера, программ Word и Power Point.</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C1587E">
      <w:pPr>
        <w:pStyle w:val="af"/>
        <w:spacing w:line="36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C1587E">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 xml:space="preserve">Измерение длины и массы тела, показателей осанки и </w:t>
      </w:r>
      <w:r w:rsidRPr="00AC4631">
        <w:rPr>
          <w:rFonts w:cs="Times New Roman"/>
          <w:sz w:val="28"/>
          <w:szCs w:val="28"/>
        </w:rPr>
        <w:lastRenderedPageBreak/>
        <w:t>физических качеств. Измерение частоты сердечных сокращений во время выполнения физических упражнений.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C1587E">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C1587E">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C1587E"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A83549"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lastRenderedPageBreak/>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C1587E">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C1587E">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w:t>
      </w:r>
      <w:r w:rsidRPr="0081550A">
        <w:rPr>
          <w:rFonts w:ascii="Times New Roman" w:hAnsi="Times New Roman" w:cs="Times New Roman"/>
          <w:color w:val="00000A"/>
          <w:sz w:val="28"/>
          <w:szCs w:val="28"/>
        </w:rPr>
        <w:lastRenderedPageBreak/>
        <w:t>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A43D85">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A43D85">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lastRenderedPageBreak/>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C1587E" w:rsidP="00A43D85">
      <w:pPr>
        <w:pStyle w:val="3"/>
        <w:jc w:val="center"/>
        <w:rPr>
          <w:rFonts w:ascii="Times New Roman" w:hAnsi="Times New Roman" w:cs="Times New Roman"/>
          <w:i w:val="0"/>
        </w:rPr>
      </w:pPr>
      <w:bookmarkStart w:id="32" w:name="_Toc289117679"/>
      <w:r w:rsidRPr="00A43D85">
        <w:rPr>
          <w:rFonts w:ascii="Times New Roman" w:hAnsi="Times New Roman" w:cs="Times New Roman"/>
          <w:i w:val="0"/>
        </w:rPr>
        <w:t>3.2.3. Программа духовно-нравственного развития, воспитания</w:t>
      </w:r>
      <w:bookmarkEnd w:id="32"/>
    </w:p>
    <w:p w:rsidR="00C1587E" w:rsidRPr="002E4C98" w:rsidRDefault="00C1587E"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 xml:space="preserve">Программа должна включать: цель, задачи, основные направления работы, перечень планируемых результатов воспитания (социальных </w:t>
      </w:r>
      <w:r w:rsidRPr="003B49E9">
        <w:rPr>
          <w:rFonts w:ascii="Times New Roman" w:hAnsi="Times New Roman" w:cs="Times New Roman"/>
          <w:kern w:val="2"/>
          <w:sz w:val="28"/>
          <w:szCs w:val="28"/>
        </w:rPr>
        <w:lastRenderedPageBreak/>
        <w:t>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C1587E" w:rsidP="00A43D85">
      <w:pPr>
        <w:pStyle w:val="3"/>
        <w:jc w:val="center"/>
        <w:rPr>
          <w:rFonts w:ascii="Times New Roman" w:hAnsi="Times New Roman" w:cs="Times New Roman"/>
          <w:i w:val="0"/>
        </w:rPr>
      </w:pPr>
      <w:bookmarkStart w:id="33" w:name="_Toc289117680"/>
      <w:r w:rsidRPr="00A43D85">
        <w:rPr>
          <w:rFonts w:ascii="Times New Roman" w:hAnsi="Times New Roman" w:cs="Times New Roman"/>
          <w:i w:val="0"/>
        </w:rPr>
        <w:lastRenderedPageBreak/>
        <w:t xml:space="preserve">3.2.4. Программа формирования экологической культуры, </w:t>
      </w:r>
      <w:r w:rsidR="00A43D85">
        <w:rPr>
          <w:rFonts w:ascii="Times New Roman" w:hAnsi="Times New Roman" w:cs="Times New Roman"/>
          <w:i w:val="0"/>
        </w:rPr>
        <w:br/>
      </w:r>
      <w:r w:rsidRPr="00A43D85">
        <w:rPr>
          <w:rFonts w:ascii="Times New Roman" w:hAnsi="Times New Roman" w:cs="Times New Roman"/>
          <w:i w:val="0"/>
        </w:rPr>
        <w:t>здоровогои безопасного образа жизни</w:t>
      </w:r>
      <w:bookmarkEnd w:id="33"/>
    </w:p>
    <w:p w:rsidR="00C1587E" w:rsidRPr="00A90127" w:rsidRDefault="00C1587E"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A43D85">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A43D85">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A43D85">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lastRenderedPageBreak/>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C1587E" w:rsidP="00A43D85">
      <w:pPr>
        <w:pStyle w:val="3"/>
        <w:jc w:val="center"/>
        <w:rPr>
          <w:rFonts w:ascii="Times New Roman" w:hAnsi="Times New Roman" w:cs="Times New Roman"/>
          <w:i w:val="0"/>
        </w:rPr>
      </w:pPr>
      <w:bookmarkStart w:id="34" w:name="_Toc289117681"/>
      <w:r w:rsidRPr="00A43D85">
        <w:rPr>
          <w:rFonts w:ascii="Times New Roman" w:hAnsi="Times New Roman" w:cs="Times New Roman"/>
          <w:i w:val="0"/>
        </w:rPr>
        <w:t>3.2.5. Программа коррекционной работы</w:t>
      </w:r>
      <w:bookmarkEnd w:id="34"/>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w:t>
      </w:r>
      <w:r w:rsidRPr="009C0639">
        <w:rPr>
          <w:rFonts w:ascii="Times New Roman" w:hAnsi="Times New Roman"/>
          <w:sz w:val="28"/>
          <w:szCs w:val="28"/>
        </w:rPr>
        <w:lastRenderedPageBreak/>
        <w:t>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C1587E" w:rsidP="00A43D85">
      <w:pPr>
        <w:pStyle w:val="3"/>
        <w:jc w:val="center"/>
        <w:rPr>
          <w:rFonts w:ascii="Times New Roman" w:hAnsi="Times New Roman" w:cs="Times New Roman"/>
          <w:i w:val="0"/>
        </w:rPr>
      </w:pPr>
      <w:bookmarkStart w:id="35" w:name="_Toc289117682"/>
      <w:r w:rsidRPr="00A43D85">
        <w:rPr>
          <w:rFonts w:ascii="Times New Roman" w:hAnsi="Times New Roman" w:cs="Times New Roman"/>
          <w:i w:val="0"/>
        </w:rPr>
        <w:t>3.2.6. Программа внеурочной деятельности</w:t>
      </w:r>
      <w:bookmarkEnd w:id="35"/>
    </w:p>
    <w:p w:rsidR="00C1587E" w:rsidRPr="00734876" w:rsidRDefault="00C1587E" w:rsidP="00C1587E">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 xml:space="preserve">спорта). В период каникул для продолжения внеурочной деятельности </w:t>
      </w:r>
      <w:r w:rsidRPr="00734876">
        <w:rPr>
          <w:sz w:val="28"/>
          <w:szCs w:val="28"/>
        </w:rPr>
        <w:lastRenderedPageBreak/>
        <w:t>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A45FF7" w:rsidRPr="00A43D85" w:rsidRDefault="003D6B45" w:rsidP="00A43D85">
      <w:pPr>
        <w:pStyle w:val="2"/>
        <w:jc w:val="center"/>
        <w:rPr>
          <w:rFonts w:ascii="Times New Roman" w:hAnsi="Times New Roman" w:cs="Times New Roman"/>
        </w:rPr>
      </w:pPr>
      <w:bookmarkStart w:id="36" w:name="_Toc289117683"/>
      <w:r w:rsidRPr="00A43D85">
        <w:rPr>
          <w:rFonts w:ascii="Times New Roman" w:hAnsi="Times New Roman" w:cs="Times New Roman"/>
        </w:rPr>
        <w:t>3</w:t>
      </w:r>
      <w:r w:rsidR="00C1587E" w:rsidRPr="00A43D85">
        <w:rPr>
          <w:rFonts w:ascii="Times New Roman" w:hAnsi="Times New Roman" w:cs="Times New Roman"/>
        </w:rPr>
        <w:t>.3. Организационный раздел</w:t>
      </w:r>
      <w:bookmarkStart w:id="37" w:name="_Toc289117684"/>
      <w:bookmarkEnd w:id="36"/>
    </w:p>
    <w:p w:rsidR="00C1587E" w:rsidRPr="00A43D85" w:rsidRDefault="003D6B45" w:rsidP="00A43D85">
      <w:pPr>
        <w:pStyle w:val="2"/>
        <w:jc w:val="center"/>
        <w:rPr>
          <w:rFonts w:ascii="Times New Roman" w:hAnsi="Times New Roman" w:cs="Times New Roman"/>
        </w:rPr>
      </w:pPr>
      <w:r w:rsidRPr="00A43D85">
        <w:rPr>
          <w:rFonts w:ascii="Times New Roman" w:hAnsi="Times New Roman" w:cs="Times New Roman"/>
        </w:rPr>
        <w:t>3</w:t>
      </w:r>
      <w:r w:rsidR="00C1587E" w:rsidRPr="00A43D85">
        <w:rPr>
          <w:rFonts w:ascii="Times New Roman" w:hAnsi="Times New Roman" w:cs="Times New Roman"/>
        </w:rPr>
        <w:t>.3.1. Учебный план</w:t>
      </w:r>
      <w:bookmarkEnd w:id="37"/>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15"/>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5F59FB" w:rsidRDefault="00C1587E" w:rsidP="00A45FF7">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w:t>
      </w:r>
      <w:r w:rsidRPr="005F59FB">
        <w:rPr>
          <w:rFonts w:ascii="Times New Roman" w:hAnsi="Times New Roman" w:cs="Times New Roman"/>
          <w:sz w:val="28"/>
          <w:szCs w:val="28"/>
        </w:rPr>
        <w:lastRenderedPageBreak/>
        <w:t>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дополнительные недельные каникулы в середине третьей четверти при традиционном режиме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5F59FB">
        <w:rPr>
          <w:rFonts w:ascii="Times New Roman" w:hAnsi="Times New Roman" w:cs="Times New Roman"/>
          <w:sz w:val="28"/>
          <w:szCs w:val="28"/>
        </w:rPr>
        <w:lastRenderedPageBreak/>
        <w:t>включению коррекционных компонентов во все формы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1C201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занятия, обеспечивающиеежедневную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3D6B45">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введение</w:t>
      </w:r>
      <w:r w:rsidR="00B615C0" w:rsidRPr="00F95E6D">
        <w:rPr>
          <w:rFonts w:ascii="Times New Roman" w:hAnsi="Times New Roman"/>
          <w:sz w:val="28"/>
          <w:szCs w:val="28"/>
        </w:rPr>
        <w:t>дополнительного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FA1C68" w:rsidRDefault="00D2568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Примерный 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D2568E" w:rsidRDefault="00D2568E" w:rsidP="00A43D85">
      <w:pPr>
        <w:pStyle w:val="Heading"/>
        <w:spacing w:line="360" w:lineRule="auto"/>
        <w:ind w:firstLine="567"/>
        <w:jc w:val="both"/>
        <w:rPr>
          <w:rFonts w:ascii="Times New Roman" w:hAnsi="Times New Roman" w:cs="Times New Roman"/>
          <w:b w:val="0"/>
          <w:sz w:val="28"/>
          <w:szCs w:val="28"/>
        </w:rPr>
      </w:pPr>
      <w:bookmarkStart w:id="38" w:name="_Toc269077668"/>
      <w:r>
        <w:rPr>
          <w:rFonts w:ascii="Times New Roman" w:hAnsi="Times New Roman" w:cs="Times New Roman"/>
          <w:b w:val="0"/>
          <w:sz w:val="28"/>
          <w:szCs w:val="28"/>
        </w:rPr>
        <w:lastRenderedPageBreak/>
        <w:t>В</w:t>
      </w:r>
      <w:r w:rsidR="000A0EDE"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Default="00D2568E" w:rsidP="00A43D85">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000A0EDE"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Default="00714F2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w:t>
      </w:r>
      <w:r w:rsidR="00196847">
        <w:rPr>
          <w:rFonts w:ascii="Times New Roman" w:hAnsi="Times New Roman"/>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При наличии запросов участников образовательных отношений</w:t>
      </w:r>
      <w:r w:rsidR="00CE088B">
        <w:rPr>
          <w:rFonts w:ascii="Times New Roman" w:hAnsi="Times New Roman"/>
          <w:sz w:val="28"/>
          <w:szCs w:val="28"/>
        </w:rPr>
        <w:t xml:space="preserve"> </w:t>
      </w:r>
      <w:r>
        <w:rPr>
          <w:rFonts w:ascii="Times New Roman" w:hAnsi="Times New Roman"/>
          <w:sz w:val="28"/>
          <w:szCs w:val="28"/>
        </w:rPr>
        <w:t>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FA1C68" w:rsidRDefault="00196847"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597333" w:rsidRDefault="00C1587E" w:rsidP="00A43D85">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38"/>
    </w:p>
    <w:p w:rsidR="00C1587E" w:rsidRPr="00AC4631" w:rsidRDefault="00C1587E" w:rsidP="007B24AB">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lastRenderedPageBreak/>
        <w:t xml:space="preserve">тематическое планирование с определением основных видов учебной деятельности обучающихся; </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597333" w:rsidP="007B24AB">
      <w:pPr>
        <w:pStyle w:val="3"/>
        <w:jc w:val="center"/>
        <w:rPr>
          <w:rFonts w:ascii="Times New Roman" w:hAnsi="Times New Roman" w:cs="Times New Roman"/>
          <w:i w:val="0"/>
        </w:rPr>
      </w:pPr>
      <w:bookmarkStart w:id="39" w:name="_Toc289117685"/>
      <w:r w:rsidRPr="007B24AB">
        <w:rPr>
          <w:rFonts w:ascii="Times New Roman" w:hAnsi="Times New Roman" w:cs="Times New Roman"/>
          <w:i w:val="0"/>
        </w:rPr>
        <w:t>3</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39"/>
    </w:p>
    <w:p w:rsidR="00C1587E" w:rsidRPr="00597333" w:rsidRDefault="00C1587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 xml:space="preserve">зовательную </w:t>
      </w:r>
      <w:r>
        <w:rPr>
          <w:rFonts w:ascii="Times New Roman" w:hAnsi="Times New Roman"/>
          <w:kern w:val="2"/>
          <w:sz w:val="28"/>
          <w:szCs w:val="28"/>
        </w:rPr>
        <w:lastRenderedPageBreak/>
        <w:t>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w:t>
      </w:r>
      <w:r w:rsidRPr="00663EE9">
        <w:rPr>
          <w:rFonts w:ascii="Times New Roman" w:hAnsi="Times New Roman"/>
          <w:kern w:val="2"/>
          <w:sz w:val="28"/>
          <w:szCs w:val="28"/>
        </w:rPr>
        <w:lastRenderedPageBreak/>
        <w:t xml:space="preserve">«Педагогическое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w:t>
      </w:r>
      <w:r w:rsidRPr="003C608C">
        <w:rPr>
          <w:rFonts w:ascii="Times New Roman" w:hAnsi="Times New Roman" w:cs="Times New Roman"/>
          <w:kern w:val="2"/>
          <w:sz w:val="28"/>
          <w:szCs w:val="28"/>
        </w:rPr>
        <w:lastRenderedPageBreak/>
        <w:t xml:space="preserve">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При реализации общеобразовательных программ используются различные образовательные технологии, в том числе дистанционные </w:t>
      </w:r>
      <w:r w:rsidRPr="003C608C">
        <w:rPr>
          <w:rFonts w:ascii="Times New Roman" w:hAnsi="Times New Roman" w:cs="Times New Roman"/>
          <w:kern w:val="2"/>
          <w:sz w:val="28"/>
          <w:szCs w:val="28"/>
        </w:rPr>
        <w:lastRenderedPageBreak/>
        <w:t>образовательные технологии, электронное обучение</w:t>
      </w:r>
      <w:r w:rsidRPr="003C608C">
        <w:rPr>
          <w:rStyle w:val="a3"/>
          <w:rFonts w:ascii="Times New Roman" w:hAnsi="Times New Roman" w:cs="Times New Roman"/>
          <w:sz w:val="28"/>
          <w:szCs w:val="28"/>
        </w:rPr>
        <w:footnoteReference w:id="16"/>
      </w:r>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17"/>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8"/>
      </w:r>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w:t>
      </w:r>
      <w:r w:rsidRPr="003C608C">
        <w:rPr>
          <w:rFonts w:ascii="Times New Roman" w:hAnsi="Times New Roman" w:cs="Times New Roman"/>
          <w:kern w:val="2"/>
          <w:sz w:val="28"/>
          <w:szCs w:val="28"/>
        </w:rPr>
        <w:lastRenderedPageBreak/>
        <w:t xml:space="preserve">отдыха, структура которых должна обеспечивать возможность для организации урочной и внеурочной учебной деятельности);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организации пространства, в котором обучается ребёнок с НОДА;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рабочего места ребёнка с НОДА, в том числе для работы удаленно;</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w:t>
      </w:r>
      <w:r w:rsidRPr="00656D86">
        <w:rPr>
          <w:rFonts w:ascii="Times New Roman" w:hAnsi="Times New Roman" w:cs="Times New Roman"/>
          <w:kern w:val="2"/>
          <w:sz w:val="28"/>
          <w:szCs w:val="28"/>
        </w:rPr>
        <w:lastRenderedPageBreak/>
        <w:t xml:space="preserve">конкретизируются при описании условий реализации программ. </w:t>
      </w:r>
    </w:p>
    <w:p w:rsidR="00106589" w:rsidRPr="004933BE" w:rsidRDefault="004933BE" w:rsidP="004933BE">
      <w:pPr>
        <w:pStyle w:val="1"/>
      </w:pPr>
      <w:bookmarkStart w:id="40" w:name="_Toc289117686"/>
      <w:r w:rsidRPr="004933BE">
        <w:t xml:space="preserve">4. ПРИМЕРНАЯ АДАПТИРОВАННАЯ ОСНОВНАЯ ОБЩЕОБРАЗОВАТЕЛЬНАЯ ПРОГРАММА НАЧАЛЬНОГО ОБЩЕГО ОБРАЗОВАНИЯ УМСТВЕННО ОТСТАЛЫХ ОБУЧАЮЩИХСЯ </w:t>
      </w:r>
      <w:r w:rsidRPr="004933BE">
        <w:br/>
        <w:t>С НАРУШЕНИЯМИ ОПОРНО-ДВИГАТЕЛЬНОГО АППАРАТА (ВАРИАНТ 6.3.)</w:t>
      </w:r>
      <w:bookmarkEnd w:id="40"/>
    </w:p>
    <w:p w:rsidR="00106589" w:rsidRPr="007B24AB" w:rsidRDefault="00106589" w:rsidP="007B24AB">
      <w:pPr>
        <w:pStyle w:val="2"/>
        <w:jc w:val="center"/>
        <w:rPr>
          <w:rFonts w:ascii="Times New Roman" w:hAnsi="Times New Roman" w:cs="Times New Roman"/>
        </w:rPr>
      </w:pPr>
      <w:bookmarkStart w:id="41" w:name="_Toc289117687"/>
      <w:r w:rsidRPr="007B24AB">
        <w:rPr>
          <w:rFonts w:ascii="Times New Roman" w:hAnsi="Times New Roman" w:cs="Times New Roman"/>
        </w:rPr>
        <w:t>4.1. Целевой раздел</w:t>
      </w:r>
      <w:bookmarkEnd w:id="41"/>
    </w:p>
    <w:p w:rsidR="00106589" w:rsidRPr="007B24AB" w:rsidRDefault="00106589" w:rsidP="007B24AB">
      <w:pPr>
        <w:pStyle w:val="3"/>
        <w:jc w:val="center"/>
        <w:rPr>
          <w:rFonts w:ascii="Times New Roman" w:hAnsi="Times New Roman" w:cs="Times New Roman"/>
          <w:i w:val="0"/>
        </w:rPr>
      </w:pPr>
      <w:bookmarkStart w:id="42" w:name="_Toc289117688"/>
      <w:r w:rsidRPr="007B24AB">
        <w:rPr>
          <w:rFonts w:ascii="Times New Roman" w:hAnsi="Times New Roman" w:cs="Times New Roman"/>
          <w:i w:val="0"/>
        </w:rPr>
        <w:t>4.1.1. Пояснительная записка</w:t>
      </w:r>
      <w:bookmarkEnd w:id="42"/>
    </w:p>
    <w:p w:rsidR="00106589" w:rsidRPr="00597333" w:rsidRDefault="00106589" w:rsidP="00597333">
      <w:pPr>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Цель реализации АООП НОО</w:t>
      </w:r>
    </w:p>
    <w:p w:rsidR="00101B03" w:rsidRPr="00101B03" w:rsidRDefault="00101B03" w:rsidP="000059E6">
      <w:pPr>
        <w:spacing w:after="0" w:line="360" w:lineRule="auto"/>
        <w:ind w:firstLine="567"/>
        <w:contextualSpacing/>
        <w:jc w:val="both"/>
        <w:rPr>
          <w:rFonts w:ascii="Times New Roman" w:hAnsi="Times New Roman"/>
          <w:kern w:val="2"/>
          <w:sz w:val="28"/>
          <w:szCs w:val="28"/>
        </w:rPr>
      </w:pPr>
      <w:r w:rsidRPr="00101B03">
        <w:rPr>
          <w:rFonts w:ascii="Times New Roman" w:hAnsi="Times New Roman"/>
          <w:kern w:val="2"/>
          <w:sz w:val="28"/>
          <w:szCs w:val="28"/>
        </w:rPr>
        <w:t xml:space="preserve">Адаптированная </w:t>
      </w:r>
      <w:r>
        <w:rPr>
          <w:rFonts w:ascii="Times New Roman" w:hAnsi="Times New Roman"/>
          <w:kern w:val="2"/>
          <w:sz w:val="28"/>
          <w:szCs w:val="28"/>
        </w:rPr>
        <w:t>основная обще</w:t>
      </w:r>
      <w:r w:rsidRPr="00101B03">
        <w:rPr>
          <w:rFonts w:ascii="Times New Roman" w:hAnsi="Times New Roman"/>
          <w:kern w:val="2"/>
          <w:sz w:val="28"/>
          <w:szCs w:val="28"/>
        </w:rPr>
        <w:t xml:space="preserve">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101B03" w:rsidRDefault="00101B03" w:rsidP="000059E6">
      <w:pPr>
        <w:pStyle w:val="Standard"/>
        <w:spacing w:line="360" w:lineRule="auto"/>
        <w:ind w:firstLine="720"/>
        <w:jc w:val="both"/>
        <w:rPr>
          <w:sz w:val="28"/>
          <w:szCs w:val="28"/>
        </w:rPr>
      </w:pPr>
      <w:r w:rsidRPr="00101B03">
        <w:rPr>
          <w:sz w:val="28"/>
          <w:szCs w:val="28"/>
        </w:rPr>
        <w:t xml:space="preserve">Целью реализации АООП НОО для умственно отсталых обучающихся с НОДА </w:t>
      </w:r>
      <w:r w:rsidRPr="00101B03">
        <w:rPr>
          <w:sz w:val="28"/>
          <w:szCs w:val="28"/>
          <w:lang w:val="ru-RU"/>
        </w:rPr>
        <w:t xml:space="preserve"> является </w:t>
      </w:r>
      <w:r w:rsidRPr="00101B03">
        <w:rPr>
          <w:sz w:val="28"/>
          <w:szCs w:val="28"/>
        </w:rPr>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106589" w:rsidRPr="00597333" w:rsidRDefault="00106589" w:rsidP="00597333">
      <w:pPr>
        <w:pStyle w:val="Standard"/>
        <w:spacing w:line="360" w:lineRule="auto"/>
        <w:ind w:firstLine="720"/>
        <w:jc w:val="both"/>
        <w:rPr>
          <w:b/>
          <w:sz w:val="28"/>
          <w:szCs w:val="28"/>
        </w:rPr>
      </w:pPr>
      <w:r w:rsidRPr="00597333">
        <w:rPr>
          <w:b/>
          <w:sz w:val="28"/>
          <w:szCs w:val="28"/>
        </w:rPr>
        <w:t xml:space="preserve">Принципы и подходы к формированию АООП НОО </w:t>
      </w:r>
    </w:p>
    <w:p w:rsidR="00106589" w:rsidRDefault="00106589" w:rsidP="000059E6">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27757E" w:rsidRPr="00597333" w:rsidRDefault="0027757E" w:rsidP="00597333">
      <w:pPr>
        <w:pStyle w:val="Standard"/>
        <w:spacing w:line="360" w:lineRule="auto"/>
        <w:ind w:firstLine="720"/>
        <w:jc w:val="both"/>
        <w:rPr>
          <w:b/>
          <w:sz w:val="28"/>
          <w:szCs w:val="28"/>
        </w:rPr>
      </w:pPr>
      <w:r w:rsidRPr="00597333">
        <w:rPr>
          <w:b/>
          <w:sz w:val="28"/>
          <w:szCs w:val="28"/>
        </w:rPr>
        <w:t>Общая характеристика АООП НОО</w:t>
      </w:r>
    </w:p>
    <w:p w:rsidR="0027757E" w:rsidRPr="0027757E" w:rsidRDefault="0027757E" w:rsidP="000059E6">
      <w:pPr>
        <w:pStyle w:val="Standard"/>
        <w:spacing w:line="360" w:lineRule="auto"/>
        <w:ind w:firstLine="720"/>
        <w:jc w:val="both"/>
        <w:rPr>
          <w:sz w:val="28"/>
          <w:szCs w:val="28"/>
        </w:rPr>
      </w:pPr>
      <w:r w:rsidRPr="0027757E">
        <w:rPr>
          <w:sz w:val="28"/>
          <w:szCs w:val="28"/>
        </w:rPr>
        <w:t xml:space="preserve">Адаптированная основная </w:t>
      </w:r>
      <w:r w:rsidRPr="0027757E">
        <w:rPr>
          <w:sz w:val="28"/>
          <w:szCs w:val="28"/>
          <w:lang w:val="ru-RU"/>
        </w:rPr>
        <w:t>обще</w:t>
      </w:r>
      <w:r w:rsidRPr="0027757E">
        <w:rPr>
          <w:sz w:val="28"/>
          <w:szCs w:val="28"/>
        </w:rPr>
        <w:t>образовательная программа</w:t>
      </w:r>
      <w:r w:rsidRPr="0027757E">
        <w:rPr>
          <w:sz w:val="28"/>
          <w:szCs w:val="28"/>
          <w:lang w:val="ru-RU"/>
        </w:rPr>
        <w:t xml:space="preserve"> НОО </w:t>
      </w:r>
      <w:r w:rsidRPr="0027757E">
        <w:rPr>
          <w:sz w:val="28"/>
          <w:szCs w:val="28"/>
        </w:rPr>
        <w:t>обучающихся с умственной отсталостью</w:t>
      </w:r>
      <w:r w:rsidRPr="0027757E">
        <w:rPr>
          <w:sz w:val="28"/>
          <w:szCs w:val="28"/>
          <w:lang w:val="ru-RU"/>
        </w:rPr>
        <w:t xml:space="preserve"> и НОДА</w:t>
      </w:r>
      <w:r w:rsidRPr="0027757E">
        <w:rPr>
          <w:sz w:val="28"/>
          <w:szCs w:val="28"/>
        </w:rPr>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27757E" w:rsidRDefault="000917DF" w:rsidP="000059E6">
      <w:pPr>
        <w:spacing w:after="0" w:line="360" w:lineRule="auto"/>
        <w:contextualSpacing/>
        <w:jc w:val="both"/>
        <w:rPr>
          <w:rFonts w:ascii="Times New Roman" w:hAnsi="Times New Roman"/>
          <w:kern w:val="2"/>
          <w:sz w:val="28"/>
          <w:szCs w:val="28"/>
        </w:rPr>
      </w:pPr>
      <w:r w:rsidRPr="0027757E">
        <w:rPr>
          <w:rFonts w:ascii="Times New Roman" w:hAnsi="Times New Roman"/>
          <w:kern w:val="2"/>
          <w:sz w:val="28"/>
          <w:szCs w:val="28"/>
        </w:rPr>
        <w:lastRenderedPageBreak/>
        <w:t xml:space="preserve">Адаптированная </w:t>
      </w:r>
      <w:r w:rsidR="0027757E" w:rsidRPr="0027757E">
        <w:rPr>
          <w:rFonts w:ascii="Times New Roman" w:hAnsi="Times New Roman"/>
          <w:kern w:val="2"/>
          <w:sz w:val="28"/>
          <w:szCs w:val="28"/>
        </w:rPr>
        <w:t>основная обще</w:t>
      </w:r>
      <w:r w:rsidRPr="0027757E">
        <w:rPr>
          <w:rFonts w:ascii="Times New Roman" w:hAnsi="Times New Roman"/>
          <w:kern w:val="2"/>
          <w:sz w:val="28"/>
          <w:szCs w:val="28"/>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27757E" w:rsidRDefault="000917DF" w:rsidP="000059E6">
      <w:pPr>
        <w:spacing w:after="0" w:line="360" w:lineRule="auto"/>
        <w:ind w:firstLine="567"/>
        <w:contextualSpacing/>
        <w:jc w:val="both"/>
        <w:rPr>
          <w:rFonts w:ascii="Times New Roman" w:hAnsi="Times New Roman"/>
          <w:kern w:val="2"/>
          <w:sz w:val="28"/>
          <w:szCs w:val="28"/>
        </w:rPr>
      </w:pPr>
      <w:r w:rsidRPr="0027757E">
        <w:rPr>
          <w:rFonts w:ascii="Times New Roman" w:hAnsi="Times New Roman"/>
          <w:kern w:val="2"/>
          <w:sz w:val="28"/>
          <w:szCs w:val="28"/>
        </w:rPr>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27757E">
        <w:rPr>
          <w:rFonts w:ascii="Times New Roman" w:hAnsi="Times New Roman"/>
          <w:kern w:val="2"/>
          <w:sz w:val="28"/>
          <w:szCs w:val="28"/>
        </w:rPr>
        <w:t>для умственно отсталых обучающихся</w:t>
      </w:r>
      <w:r w:rsidRPr="0027757E">
        <w:rPr>
          <w:rFonts w:ascii="Times New Roman" w:hAnsi="Times New Roman"/>
          <w:kern w:val="2"/>
          <w:sz w:val="28"/>
          <w:szCs w:val="28"/>
        </w:rPr>
        <w:t xml:space="preserve"> с </w:t>
      </w:r>
      <w:r w:rsidR="0027757E" w:rsidRPr="0027757E">
        <w:rPr>
          <w:rFonts w:ascii="Times New Roman" w:hAnsi="Times New Roman"/>
          <w:kern w:val="2"/>
          <w:sz w:val="28"/>
          <w:szCs w:val="28"/>
        </w:rPr>
        <w:t xml:space="preserve">НОДА с </w:t>
      </w:r>
      <w:r w:rsidRPr="0027757E">
        <w:rPr>
          <w:rFonts w:ascii="Times New Roman" w:hAnsi="Times New Roman"/>
          <w:kern w:val="2"/>
          <w:sz w:val="28"/>
          <w:szCs w:val="28"/>
        </w:rPr>
        <w:t>учетом примерной основной образовательной программы для умственно отсталых обучающихся</w:t>
      </w:r>
      <w:r w:rsidRPr="0027757E">
        <w:rPr>
          <w:rStyle w:val="13"/>
          <w:rFonts w:ascii="Times New Roman" w:hAnsi="Times New Roman"/>
          <w:sz w:val="28"/>
          <w:szCs w:val="28"/>
        </w:rPr>
        <w:footnoteReference w:id="19"/>
      </w:r>
      <w:r w:rsidRPr="0027757E">
        <w:rPr>
          <w:rFonts w:ascii="Times New Roman" w:hAnsi="Times New Roman"/>
          <w:kern w:val="2"/>
          <w:sz w:val="28"/>
          <w:szCs w:val="28"/>
        </w:rPr>
        <w:t>.</w:t>
      </w:r>
    </w:p>
    <w:p w:rsidR="0027757E" w:rsidRDefault="0027757E" w:rsidP="0027757E">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r w:rsidR="0071369C">
        <w:rPr>
          <w:rFonts w:ascii="Times New Roman" w:hAnsi="Times New Roman" w:cs="Times New Roman"/>
          <w:b/>
          <w:color w:val="auto"/>
          <w:sz w:val="28"/>
          <w:szCs w:val="28"/>
        </w:rPr>
        <w:t>умственно отсталых обучающихся с НОДА</w:t>
      </w:r>
    </w:p>
    <w:p w:rsidR="0071369C" w:rsidRPr="0071369C" w:rsidRDefault="0071369C" w:rsidP="0071369C">
      <w:pPr>
        <w:spacing w:after="0" w:line="360" w:lineRule="auto"/>
        <w:contextualSpacing/>
        <w:jc w:val="both"/>
        <w:rPr>
          <w:rFonts w:ascii="Times New Roman" w:hAnsi="Times New Roman"/>
          <w:sz w:val="28"/>
          <w:szCs w:val="28"/>
        </w:rPr>
      </w:pPr>
      <w:r w:rsidRPr="0071369C">
        <w:rPr>
          <w:rFonts w:ascii="Times New Roman" w:hAnsi="Times New Roman"/>
          <w:sz w:val="28"/>
          <w:szCs w:val="28"/>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71369C" w:rsidRDefault="0027757E" w:rsidP="005550FB">
      <w:pPr>
        <w:pStyle w:val="a4"/>
        <w:spacing w:before="0" w:after="0"/>
        <w:ind w:firstLine="709"/>
        <w:contextualSpacing/>
        <w:jc w:val="both"/>
        <w:rPr>
          <w:sz w:val="28"/>
          <w:szCs w:val="28"/>
        </w:rPr>
      </w:pPr>
      <w:r>
        <w:rPr>
          <w:b/>
          <w:sz w:val="28"/>
          <w:szCs w:val="28"/>
        </w:rPr>
        <w:t>Особые образовательн</w:t>
      </w:r>
      <w:r w:rsidR="0071369C">
        <w:rPr>
          <w:b/>
          <w:sz w:val="28"/>
          <w:szCs w:val="28"/>
        </w:rPr>
        <w:t>ые потребности умственно отсталых обучающихся с НОДА</w:t>
      </w:r>
      <w:r w:rsidR="0071369C" w:rsidRPr="0071369C">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w:t>
      </w:r>
      <w:r w:rsidR="0071369C" w:rsidRPr="0071369C">
        <w:rPr>
          <w:sz w:val="28"/>
          <w:szCs w:val="28"/>
        </w:rPr>
        <w:lastRenderedPageBreak/>
        <w:t>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индивидуализация обучения требуется в большей степени, чем для нормально развивающегося ребёнка;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специальное обучение «переносу» сформированных знаний и умений в новые ситуации взаимодействия с действительностью;</w:t>
      </w:r>
    </w:p>
    <w:p w:rsidR="0071369C" w:rsidRPr="0071369C" w:rsidRDefault="0071369C" w:rsidP="005550FB">
      <w:pPr>
        <w:pStyle w:val="p4"/>
        <w:numPr>
          <w:ilvl w:val="0"/>
          <w:numId w:val="3"/>
        </w:numPr>
        <w:spacing w:before="0" w:beforeAutospacing="0" w:after="0" w:afterAutospacing="0" w:line="360" w:lineRule="auto"/>
        <w:ind w:left="0" w:firstLine="709"/>
        <w:jc w:val="both"/>
        <w:rPr>
          <w:rStyle w:val="s1"/>
        </w:rPr>
      </w:pPr>
      <w:r w:rsidRPr="0071369C">
        <w:rPr>
          <w:rStyle w:val="s1"/>
          <w:sz w:val="28"/>
          <w:szCs w:val="28"/>
        </w:rPr>
        <w:t>специальная помощь в развитии возможностей вербальной и невербальной коммуникации;</w:t>
      </w:r>
    </w:p>
    <w:p w:rsidR="0071369C" w:rsidRPr="0071369C" w:rsidRDefault="0071369C" w:rsidP="005550FB">
      <w:pPr>
        <w:pStyle w:val="14TexstOSNOVA1012"/>
        <w:numPr>
          <w:ilvl w:val="0"/>
          <w:numId w:val="3"/>
        </w:numPr>
        <w:spacing w:line="360" w:lineRule="auto"/>
        <w:ind w:left="0" w:firstLine="709"/>
        <w:rPr>
          <w:color w:val="auto"/>
          <w:sz w:val="28"/>
          <w:szCs w:val="28"/>
        </w:rPr>
      </w:pPr>
      <w:r w:rsidRPr="0071369C">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обеспечение особой пространственной и временной организации образовательной среды;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lastRenderedPageBreak/>
        <w:t>максимальное расширение образовательного пространства – выход за пределы образовательного учреждения.</w:t>
      </w:r>
    </w:p>
    <w:p w:rsidR="0071369C" w:rsidRPr="0071369C" w:rsidRDefault="0071369C" w:rsidP="005550FB">
      <w:pPr>
        <w:pStyle w:val="a4"/>
        <w:spacing w:before="0" w:after="0"/>
        <w:ind w:firstLine="709"/>
        <w:contextualSpacing/>
        <w:jc w:val="both"/>
        <w:rPr>
          <w:sz w:val="28"/>
          <w:szCs w:val="28"/>
        </w:rPr>
      </w:pPr>
      <w:r w:rsidRPr="0071369C">
        <w:rPr>
          <w:sz w:val="28"/>
          <w:szCs w:val="28"/>
        </w:rPr>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5550FB" w:rsidRDefault="0071369C" w:rsidP="005550FB">
      <w:pPr>
        <w:pStyle w:val="3"/>
        <w:spacing w:before="120" w:after="120" w:line="240" w:lineRule="auto"/>
        <w:jc w:val="center"/>
        <w:rPr>
          <w:rFonts w:ascii="Times New Roman" w:hAnsi="Times New Roman" w:cs="Times New Roman"/>
          <w:i w:val="0"/>
        </w:rPr>
      </w:pPr>
      <w:bookmarkStart w:id="43" w:name="_Toc289117689"/>
      <w:r w:rsidRPr="00AE24E0">
        <w:t>4.1.</w:t>
      </w:r>
      <w:r w:rsidRPr="005550FB">
        <w:rPr>
          <w:rFonts w:ascii="Times New Roman" w:hAnsi="Times New Roman" w:cs="Times New Roman"/>
          <w:i w:val="0"/>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3"/>
    </w:p>
    <w:p w:rsidR="00A17EFE" w:rsidRDefault="00A17EFE" w:rsidP="005550FB">
      <w:pPr>
        <w:spacing w:after="0" w:line="360" w:lineRule="auto"/>
        <w:ind w:firstLine="709"/>
        <w:jc w:val="both"/>
        <w:rPr>
          <w:spacing w:val="2"/>
          <w:sz w:val="28"/>
          <w:szCs w:val="28"/>
        </w:rPr>
      </w:pPr>
      <w:r>
        <w:rPr>
          <w:rFonts w:ascii="Times New Roman" w:hAnsi="Times New Roman" w:cs="Times New Roman"/>
          <w:sz w:val="28"/>
          <w:szCs w:val="28"/>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Pr>
          <w:rFonts w:ascii="Times New Roman" w:hAnsi="Times New Roman" w:cs="Times New Roman"/>
          <w:i/>
          <w:sz w:val="28"/>
          <w:szCs w:val="28"/>
        </w:rPr>
        <w:t xml:space="preserve">личностных и предметных.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Личностные результаты </w:t>
      </w:r>
      <w:r>
        <w:rPr>
          <w:rFonts w:ascii="Times New Roman" w:hAnsi="Times New Roman" w:cs="Times New Roman"/>
          <w:sz w:val="28"/>
          <w:szCs w:val="28"/>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w:t>
      </w:r>
      <w:r>
        <w:rPr>
          <w:rFonts w:ascii="Times New Roman" w:hAnsi="Times New Roman" w:cs="Times New Roman"/>
          <w:sz w:val="28"/>
          <w:szCs w:val="28"/>
        </w:rPr>
        <w:lastRenderedPageBreak/>
        <w:t xml:space="preserve">класс, но рассматриваются как одна из составляющих при оценке итоговых достижений.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Default="00A17EFE" w:rsidP="005550FB">
      <w:pPr>
        <w:spacing w:after="0" w:line="360" w:lineRule="auto"/>
        <w:ind w:firstLine="709"/>
        <w:jc w:val="both"/>
      </w:pPr>
      <w:r>
        <w:rPr>
          <w:rFonts w:ascii="Times New Roman" w:hAnsi="Times New Roman" w:cs="Times New Roman"/>
          <w:sz w:val="28"/>
          <w:szCs w:val="28"/>
        </w:rPr>
        <w:t>Минимальный уровень является обязательным для всех обучающихся с ум</w:t>
      </w:r>
      <w:r>
        <w:rPr>
          <w:rFonts w:ascii="Times New Roman" w:hAnsi="Times New Roman" w:cs="Times New Roman"/>
          <w:sz w:val="28"/>
          <w:szCs w:val="28"/>
        </w:rPr>
        <w:softHyphen/>
        <w:t>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Pr>
          <w:rFonts w:ascii="Times New Roman" w:hAnsi="Times New Roman" w:cs="Times New Roman"/>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5550FB" w:rsidRDefault="00561B80" w:rsidP="005550FB">
      <w:pPr>
        <w:pStyle w:val="3"/>
        <w:spacing w:before="120" w:after="120" w:line="240" w:lineRule="auto"/>
        <w:jc w:val="center"/>
        <w:rPr>
          <w:rFonts w:ascii="Times New Roman" w:hAnsi="Times New Roman" w:cs="Times New Roman"/>
          <w:i w:val="0"/>
        </w:rPr>
      </w:pPr>
      <w:bookmarkStart w:id="44" w:name="_Toc289117690"/>
      <w:r w:rsidRPr="005550FB">
        <w:rPr>
          <w:rFonts w:ascii="Times New Roman" w:hAnsi="Times New Roman" w:cs="Times New Roman"/>
          <w:i w:val="0"/>
        </w:rPr>
        <w:t xml:space="preserve">4.1.3. Система оценки достижения </w:t>
      </w:r>
      <w:r w:rsidR="00B718DD" w:rsidRPr="005550FB">
        <w:rPr>
          <w:rFonts w:ascii="Times New Roman" w:hAnsi="Times New Roman" w:cs="Times New Roman"/>
          <w:i w:val="0"/>
        </w:rPr>
        <w:t xml:space="preserve">умственно отсталых </w:t>
      </w:r>
      <w:r w:rsidRPr="005550FB">
        <w:rPr>
          <w:rFonts w:ascii="Times New Roman" w:hAnsi="Times New Roman" w:cs="Times New Roman"/>
          <w:i w:val="0"/>
        </w:rPr>
        <w:t xml:space="preserve">обучающимися </w:t>
      </w:r>
      <w:r w:rsidR="005550FB">
        <w:rPr>
          <w:rFonts w:ascii="Times New Roman" w:hAnsi="Times New Roman" w:cs="Times New Roman"/>
          <w:i w:val="0"/>
        </w:rPr>
        <w:br/>
      </w:r>
      <w:r w:rsidRPr="005550FB">
        <w:rPr>
          <w:rFonts w:ascii="Times New Roman" w:hAnsi="Times New Roman" w:cs="Times New Roman"/>
          <w:i w:val="0"/>
        </w:rPr>
        <w:t>с</w:t>
      </w:r>
      <w:r w:rsidR="00B718DD" w:rsidRPr="005550FB">
        <w:rPr>
          <w:rFonts w:ascii="Times New Roman" w:hAnsi="Times New Roman" w:cs="Times New Roman"/>
          <w:i w:val="0"/>
        </w:rPr>
        <w:t xml:space="preserve"> НОДА</w:t>
      </w:r>
      <w:r w:rsidRPr="005550FB">
        <w:rPr>
          <w:rFonts w:ascii="Times New Roman" w:hAnsi="Times New Roman" w:cs="Times New Roman"/>
          <w:i w:val="0"/>
        </w:rPr>
        <w:t xml:space="preserve"> планируемых результатов освоения адаптированной основной общеобразовательной программы начального общего образования</w:t>
      </w:r>
      <w:bookmarkEnd w:id="44"/>
    </w:p>
    <w:p w:rsidR="00561B80"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Система оценки достижения умственно отсталыми обучающимися с НОДА должна:</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2) ориентировать образовательный процесс на развитие личности обу</w:t>
      </w:r>
      <w:r w:rsidRPr="0060539F">
        <w:rPr>
          <w:rFonts w:ascii="Times New Roman" w:hAnsi="Times New Roman" w:cs="Times New Roman"/>
          <w:sz w:val="28"/>
          <w:szCs w:val="28"/>
        </w:rPr>
        <w:softHyphen/>
        <w:t>чающихся, достижение планируемых результатов освоения содержания учеб</w:t>
      </w:r>
      <w:r w:rsidRPr="0060539F">
        <w:rPr>
          <w:rFonts w:ascii="Times New Roman" w:hAnsi="Times New Roman" w:cs="Times New Roman"/>
          <w:sz w:val="28"/>
          <w:szCs w:val="28"/>
        </w:rPr>
        <w:softHyphen/>
        <w:t>ных предметов и формирование базовых учебных действий;</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4) позволять осуществлять оценку динамики учебных достижений</w:t>
      </w:r>
    </w:p>
    <w:p w:rsidR="00403551" w:rsidRPr="005550FB" w:rsidRDefault="00561B80" w:rsidP="005550FB">
      <w:pPr>
        <w:pStyle w:val="2"/>
        <w:jc w:val="center"/>
        <w:rPr>
          <w:rFonts w:ascii="Times New Roman" w:hAnsi="Times New Roman" w:cs="Times New Roman"/>
        </w:rPr>
      </w:pPr>
      <w:bookmarkStart w:id="45" w:name="_Toc289117691"/>
      <w:r w:rsidRPr="005550FB">
        <w:rPr>
          <w:rFonts w:ascii="Times New Roman" w:hAnsi="Times New Roman" w:cs="Times New Roman"/>
        </w:rPr>
        <w:lastRenderedPageBreak/>
        <w:t>4.2. Содержательный раздел</w:t>
      </w:r>
      <w:bookmarkEnd w:id="45"/>
    </w:p>
    <w:p w:rsidR="00561B80" w:rsidRPr="005550FB" w:rsidRDefault="00561B80" w:rsidP="005550FB">
      <w:pPr>
        <w:pStyle w:val="3"/>
        <w:jc w:val="center"/>
        <w:rPr>
          <w:rFonts w:ascii="Times New Roman" w:hAnsi="Times New Roman" w:cs="Times New Roman"/>
          <w:i w:val="0"/>
        </w:rPr>
      </w:pPr>
      <w:bookmarkStart w:id="46" w:name="_Toc289117692"/>
      <w:r w:rsidRPr="005550FB">
        <w:rPr>
          <w:rFonts w:ascii="Times New Roman" w:hAnsi="Times New Roman" w:cs="Times New Roman"/>
          <w:i w:val="0"/>
        </w:rPr>
        <w:t>4.2.1. Прог</w:t>
      </w:r>
      <w:r w:rsidR="00B718DD" w:rsidRPr="005550FB">
        <w:rPr>
          <w:rFonts w:ascii="Times New Roman" w:hAnsi="Times New Roman" w:cs="Times New Roman"/>
          <w:i w:val="0"/>
        </w:rPr>
        <w:t>рамма формирования базовых</w:t>
      </w:r>
      <w:r w:rsidRPr="005550FB">
        <w:rPr>
          <w:rFonts w:ascii="Times New Roman" w:hAnsi="Times New Roman" w:cs="Times New Roman"/>
          <w:i w:val="0"/>
        </w:rPr>
        <w:t xml:space="preserve"> учебных действий</w:t>
      </w:r>
      <w:bookmarkEnd w:id="46"/>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Программа формирования базовых учебных действий у умственно отсталых обучающихся с НОДА должна обеспечивать:</w:t>
      </w:r>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связь базовых учебных действий с содержанием учебных предметов;</w:t>
      </w:r>
    </w:p>
    <w:p w:rsid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решение задач формирования личностных, регулятивных, познавательных, коммуникативных базовых учебных действий.</w:t>
      </w:r>
    </w:p>
    <w:p w:rsidR="00403551" w:rsidRPr="00403551" w:rsidRDefault="00403551" w:rsidP="006053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Овладение базовыми учебными действиями у умственно отсталых обучающихся с НОДА по итогам начальной школы не определяются</w:t>
      </w:r>
      <w:r w:rsidR="005E266D">
        <w:rPr>
          <w:rFonts w:ascii="Times New Roman" w:hAnsi="Times New Roman" w:cs="Times New Roman"/>
          <w:sz w:val="28"/>
          <w:szCs w:val="28"/>
        </w:rPr>
        <w:t>, а могут оцениваться по завершении полного курса обучения.</w:t>
      </w:r>
    </w:p>
    <w:p w:rsidR="00403551" w:rsidRPr="005550FB" w:rsidRDefault="00403551" w:rsidP="005550FB">
      <w:pPr>
        <w:pStyle w:val="3"/>
        <w:jc w:val="center"/>
        <w:rPr>
          <w:rFonts w:ascii="Times New Roman" w:hAnsi="Times New Roman" w:cs="Times New Roman"/>
          <w:i w:val="0"/>
        </w:rPr>
      </w:pPr>
      <w:bookmarkStart w:id="47" w:name="_Toc289117693"/>
      <w:r w:rsidRPr="005550FB">
        <w:rPr>
          <w:rFonts w:ascii="Times New Roman" w:hAnsi="Times New Roman" w:cs="Times New Roman"/>
          <w:i w:val="0"/>
        </w:rPr>
        <w:t xml:space="preserve">4.2.2. Программы учебных предметов, курсов </w:t>
      </w:r>
      <w:r w:rsidRPr="005550FB">
        <w:rPr>
          <w:rFonts w:ascii="Times New Roman" w:hAnsi="Times New Roman" w:cs="Times New Roman"/>
          <w:i w:val="0"/>
        </w:rPr>
        <w:br/>
        <w:t>коррекционно-развивающей области</w:t>
      </w:r>
      <w:bookmarkEnd w:id="47"/>
    </w:p>
    <w:p w:rsidR="005E266D" w:rsidRPr="0060539F" w:rsidRDefault="00403551" w:rsidP="0060539F">
      <w:pPr>
        <w:spacing w:after="0" w:line="360" w:lineRule="auto"/>
        <w:ind w:firstLine="567"/>
        <w:jc w:val="both"/>
        <w:rPr>
          <w:rFonts w:ascii="Times New Roman" w:hAnsi="Times New Roman" w:cs="Times New Roman"/>
          <w:b/>
          <w:sz w:val="28"/>
          <w:szCs w:val="28"/>
        </w:rPr>
      </w:pPr>
      <w:r w:rsidRPr="0060539F">
        <w:rPr>
          <w:rFonts w:ascii="Times New Roman" w:hAnsi="Times New Roman" w:cs="Times New Roman"/>
          <w:b/>
          <w:sz w:val="28"/>
          <w:szCs w:val="28"/>
        </w:rPr>
        <w:t>Основное содержание учебных предметов</w:t>
      </w:r>
    </w:p>
    <w:p w:rsidR="005E266D" w:rsidRPr="0060539F" w:rsidRDefault="005E266D" w:rsidP="0060539F">
      <w:pPr>
        <w:spacing w:after="0" w:line="360" w:lineRule="auto"/>
        <w:ind w:firstLine="567"/>
        <w:jc w:val="both"/>
        <w:rPr>
          <w:rFonts w:ascii="Times New Roman" w:hAnsi="Times New Roman" w:cs="Times New Roman"/>
          <w:b/>
          <w:i/>
          <w:sz w:val="28"/>
          <w:szCs w:val="28"/>
        </w:rPr>
      </w:pPr>
      <w:r w:rsidRPr="0060539F">
        <w:rPr>
          <w:rFonts w:ascii="Times New Roman" w:hAnsi="Times New Roman" w:cs="Times New Roman"/>
          <w:b/>
          <w:i/>
          <w:sz w:val="28"/>
          <w:szCs w:val="28"/>
        </w:rPr>
        <w:t>Русский язык.</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Техника чтения.</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Понимание прочитанного. </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Развитие устной речи.</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lastRenderedPageBreak/>
        <w:t>Полный и выборочный пересказ (с помощью взрослого), рассказ по аналогии с прочитанным.</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Заучивание наизусть стихотворений, басен.</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Внеклассное чтение.</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Примерная тематика.</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произведений устного народного творчества в обработке русских писателей.</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Рассказы и стихотворения о ге</w:t>
      </w:r>
      <w:r w:rsidR="0060539F">
        <w:rPr>
          <w:rFonts w:ascii="Times New Roman" w:hAnsi="Times New Roman" w:cs="Times New Roman"/>
          <w:sz w:val="28"/>
          <w:szCs w:val="28"/>
        </w:rPr>
        <w:t>роизме народа во время войны.</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Общественно полезные дела школьников.</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Практические грамматические упражнения, правописание и развитие речи.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Грамматика, правописание и развитие речи.</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Звукии буквы.</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Алфавит. Употребление </w:t>
      </w:r>
      <w:r w:rsidRPr="004E428C">
        <w:rPr>
          <w:rFonts w:ascii="Times New Roman" w:hAnsi="Times New Roman"/>
          <w:b/>
          <w:bCs/>
          <w:sz w:val="28"/>
          <w:szCs w:val="28"/>
        </w:rPr>
        <w:t xml:space="preserve">ь </w:t>
      </w:r>
      <w:r w:rsidRPr="004E428C">
        <w:rPr>
          <w:rFonts w:ascii="Times New Roman" w:hAnsi="Times New Roman"/>
          <w:sz w:val="28"/>
          <w:szCs w:val="28"/>
        </w:rPr>
        <w:t xml:space="preserve">на конце и в середине слова. Разделительный </w:t>
      </w:r>
      <w:r w:rsidRPr="004E428C">
        <w:rPr>
          <w:rFonts w:ascii="Times New Roman" w:hAnsi="Times New Roman"/>
          <w:b/>
          <w:bCs/>
          <w:sz w:val="28"/>
          <w:szCs w:val="28"/>
        </w:rPr>
        <w:t xml:space="preserve">ь </w:t>
      </w:r>
      <w:r w:rsidRPr="004E428C">
        <w:rPr>
          <w:rFonts w:ascii="Times New Roman" w:hAnsi="Times New Roman"/>
          <w:sz w:val="28"/>
          <w:szCs w:val="28"/>
        </w:rPr>
        <w:t>перед гласными е, е, ю, я, 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Сочетания гласных с шипящими. Правописание </w:t>
      </w:r>
      <w:r w:rsidRPr="004E428C">
        <w:rPr>
          <w:rFonts w:ascii="Times New Roman" w:hAnsi="Times New Roman"/>
          <w:b/>
          <w:bCs/>
          <w:sz w:val="28"/>
          <w:szCs w:val="28"/>
        </w:rPr>
        <w:t>жи, ши, ча, ща, чу, щу</w:t>
      </w:r>
      <w:r w:rsidRPr="004E428C">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4E428C" w:rsidRDefault="005E266D" w:rsidP="005E266D">
      <w:pPr>
        <w:spacing w:after="0" w:line="360" w:lineRule="auto"/>
        <w:ind w:firstLine="567"/>
        <w:jc w:val="both"/>
        <w:rPr>
          <w:rFonts w:ascii="Times New Roman" w:hAnsi="Times New Roman"/>
          <w:i/>
          <w:iCs/>
          <w:sz w:val="28"/>
          <w:szCs w:val="28"/>
        </w:rPr>
      </w:pPr>
      <w:r w:rsidRPr="004E428C">
        <w:rPr>
          <w:rFonts w:ascii="Times New Roman" w:hAnsi="Times New Roman"/>
          <w:sz w:val="28"/>
          <w:szCs w:val="28"/>
        </w:rPr>
        <w:lastRenderedPageBreak/>
        <w:t>Ударение. Различение ударных и безударных гласных. Правописание безударных гласных путем изменения формы слова (</w:t>
      </w:r>
      <w:r w:rsidRPr="004E428C">
        <w:rPr>
          <w:rFonts w:ascii="Times New Roman" w:hAnsi="Times New Roman"/>
          <w:i/>
          <w:iCs/>
          <w:sz w:val="28"/>
          <w:szCs w:val="28"/>
        </w:rPr>
        <w:t>водá — вóды</w:t>
      </w:r>
      <w:r w:rsidRPr="004E428C">
        <w:rPr>
          <w:rFonts w:ascii="Times New Roman" w:hAnsi="Times New Roman"/>
          <w:sz w:val="28"/>
          <w:szCs w:val="28"/>
        </w:rPr>
        <w:t>) или подбора по образцу родственных слов (</w:t>
      </w:r>
      <w:r w:rsidRPr="004E428C">
        <w:rPr>
          <w:rFonts w:ascii="Times New Roman" w:hAnsi="Times New Roman"/>
          <w:i/>
          <w:iCs/>
          <w:sz w:val="28"/>
          <w:szCs w:val="28"/>
        </w:rPr>
        <w:t>водá — вóдный</w:t>
      </w:r>
      <w:r w:rsidRPr="004E428C">
        <w:rPr>
          <w:rFonts w:ascii="Times New Roman" w:hAnsi="Times New Roman"/>
          <w:sz w:val="28"/>
          <w:szCs w:val="28"/>
        </w:rPr>
        <w:t>)</w:t>
      </w:r>
      <w:r w:rsidRPr="004E428C">
        <w:rPr>
          <w:rFonts w:ascii="Times New Roman" w:hAnsi="Times New Roman"/>
          <w:i/>
          <w:iCs/>
          <w:sz w:val="28"/>
          <w:szCs w:val="28"/>
        </w:rPr>
        <w:t xml:space="preserve">. </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Слово.</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Имена собственные. Расширение круга имен собственных: названия рек, гор, морей. Большая буква в именах собственных.</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Предлоги </w:t>
      </w:r>
      <w:r w:rsidRPr="004E428C">
        <w:rPr>
          <w:rFonts w:ascii="Times New Roman" w:hAnsi="Times New Roman"/>
          <w:b/>
          <w:bCs/>
          <w:sz w:val="28"/>
          <w:szCs w:val="28"/>
        </w:rPr>
        <w:t xml:space="preserve">до, без, под, над, около, перед. </w:t>
      </w:r>
      <w:r w:rsidRPr="004E428C">
        <w:rPr>
          <w:rFonts w:ascii="Times New Roman" w:hAnsi="Times New Roman"/>
          <w:sz w:val="28"/>
          <w:szCs w:val="28"/>
        </w:rPr>
        <w:t>Раздельное написание предлогов с другими славами.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Разделительный </w:t>
      </w:r>
      <w:r w:rsidRPr="004E428C">
        <w:rPr>
          <w:rFonts w:ascii="Times New Roman" w:hAnsi="Times New Roman"/>
          <w:b/>
          <w:bCs/>
          <w:sz w:val="28"/>
          <w:szCs w:val="28"/>
        </w:rPr>
        <w:t>ъ</w:t>
      </w:r>
      <w:r w:rsidRPr="004E428C">
        <w:rPr>
          <w:rFonts w:ascii="Times New Roman" w:hAnsi="Times New Roman"/>
          <w:i/>
          <w:iCs/>
          <w:sz w:val="28"/>
          <w:szCs w:val="28"/>
        </w:rPr>
        <w:t>.</w:t>
      </w:r>
    </w:p>
    <w:p w:rsidR="0060539F"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Родственные слова. Общая часть родственных слов (корень).</w:t>
      </w:r>
    </w:p>
    <w:p w:rsidR="005E266D" w:rsidRPr="004E428C"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слов с непроверяемыми написаниями в корне: умение пользоваться словарем, данным в учебнике.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Предложение.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Членение речи на предложения, выделение в предложениях слов, обозначающих, о ком или о чем говорится, что говорится.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Знаки препинания в конце предложения (точка, вопросительный и восклицательный знаки).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Главные члены предложения: подлежащее, сказуемое. Второстепенные члены предложения (без деления на виды).</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Связная письменная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небольшой рассказ по серии карт</w:t>
      </w:r>
      <w:r w:rsidR="0060539F">
        <w:rPr>
          <w:rFonts w:ascii="Times New Roman" w:hAnsi="Times New Roman"/>
          <w:sz w:val="28"/>
          <w:szCs w:val="28"/>
        </w:rPr>
        <w:t>инок под руководством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Писать изложение под руководством учителя небольшого текста (20—30 слов</w:t>
      </w:r>
      <w:r w:rsidR="0060539F">
        <w:rPr>
          <w:rFonts w:ascii="Times New Roman" w:hAnsi="Times New Roman"/>
          <w:sz w:val="28"/>
          <w:szCs w:val="28"/>
        </w:rPr>
        <w:t>) по данным учителем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Восстанавливать несложный деформированный текст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Описывать несложные знакомые предметы и картины по коллективно составленному плану в виде вопросов.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писать под руководством учителя небольшого письма родным, товарищам. Адрес на конверте.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Письмо и чистописание.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Списывание рукописного и печатного текстов целыми словами и словосочетаниями.</w:t>
      </w:r>
      <w:r w:rsidRPr="004E428C">
        <w:rPr>
          <w:rFonts w:ascii="Times New Roman" w:hAnsi="Times New Roman"/>
          <w:sz w:val="28"/>
          <w:szCs w:val="28"/>
        </w:rPr>
        <w:br/>
        <w:t>Списывание предложений и связных текстов со встав</w:t>
      </w:r>
      <w:r w:rsidR="0060539F">
        <w:rPr>
          <w:rFonts w:ascii="Times New Roman" w:hAnsi="Times New Roman"/>
          <w:sz w:val="28"/>
          <w:szCs w:val="28"/>
        </w:rPr>
        <w:t>кой пропущенных букв или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Выборочное с</w:t>
      </w:r>
      <w:r w:rsidR="0060539F">
        <w:rPr>
          <w:rFonts w:ascii="Times New Roman" w:hAnsi="Times New Roman"/>
          <w:sz w:val="28"/>
          <w:szCs w:val="28"/>
        </w:rPr>
        <w:t>писывание по указанию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Письмо под диктовку предложений и связных текстов с соблюдением правил правописания (с учетом физических возможностей обу</w:t>
      </w:r>
      <w:r w:rsidR="0060539F">
        <w:rPr>
          <w:rFonts w:ascii="Times New Roman" w:hAnsi="Times New Roman"/>
          <w:sz w:val="28"/>
          <w:szCs w:val="28"/>
        </w:rPr>
        <w:t>чающихся).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Устная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Правильное составление простых распространенных предложений и сложных посредством союзов </w:t>
      </w:r>
      <w:r w:rsidRPr="004E428C">
        <w:rPr>
          <w:rFonts w:ascii="Times New Roman" w:hAnsi="Times New Roman"/>
          <w:b/>
          <w:bCs/>
          <w:sz w:val="28"/>
          <w:szCs w:val="28"/>
        </w:rPr>
        <w:t xml:space="preserve">и, а, но, потому что, чтобы </w:t>
      </w:r>
      <w:r w:rsidRPr="004E428C">
        <w:rPr>
          <w:rFonts w:ascii="Times New Roman" w:hAnsi="Times New Roman"/>
          <w:sz w:val="28"/>
          <w:szCs w:val="28"/>
        </w:rPr>
        <w:t>(с помощью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Связное высказывание по затрагиваемым в беседе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Составление небольших рассказов на предложенную учителем тему.</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 xml:space="preserve">Учащиеся должны </w:t>
      </w:r>
      <w:r w:rsidRPr="004E428C">
        <w:rPr>
          <w:rFonts w:ascii="Times New Roman" w:hAnsi="Times New Roman"/>
          <w:b/>
          <w:bCs/>
          <w:sz w:val="28"/>
          <w:szCs w:val="28"/>
        </w:rPr>
        <w:t>уметь</w:t>
      </w:r>
      <w:r w:rsidR="0060539F">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распространять предложения, устанавливать связи между словами по вопросам; ставить знаки п</w:t>
      </w:r>
      <w:r w:rsidR="0060539F">
        <w:rPr>
          <w:rFonts w:ascii="Times New Roman" w:hAnsi="Times New Roman"/>
          <w:sz w:val="28"/>
          <w:szCs w:val="28"/>
        </w:rPr>
        <w:t>репинания в конце предложения;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слова по звуковому составу (выделять и дифференцировать звуки, устанавливать после</w:t>
      </w:r>
      <w:r w:rsidR="0060539F">
        <w:rPr>
          <w:rFonts w:ascii="Times New Roman" w:hAnsi="Times New Roman"/>
          <w:sz w:val="28"/>
          <w:szCs w:val="28"/>
        </w:rPr>
        <w:t>довательность звуков в слове);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списывать рукописный и печатный текст целыми словами и словосочетания</w:t>
      </w:r>
      <w:r w:rsidR="0060539F">
        <w:rPr>
          <w:rFonts w:ascii="Times New Roman" w:hAnsi="Times New Roman"/>
          <w:sz w:val="28"/>
          <w:szCs w:val="28"/>
        </w:rPr>
        <w:t>ми;</w:t>
      </w:r>
      <w:r w:rsidR="0060539F">
        <w:rPr>
          <w:rFonts w:ascii="Times New Roman" w:hAnsi="Times New Roman"/>
          <w:sz w:val="28"/>
          <w:szCs w:val="28"/>
        </w:rPr>
        <w:br/>
      </w:r>
      <w:r w:rsidRPr="004E428C">
        <w:rPr>
          <w:rFonts w:ascii="Times New Roman" w:hAnsi="Times New Roman"/>
          <w:sz w:val="28"/>
          <w:szCs w:val="28"/>
        </w:rPr>
        <w:t>писать под диктовку пред</w:t>
      </w:r>
      <w:r w:rsidR="0060539F">
        <w:rPr>
          <w:rFonts w:ascii="Times New Roman" w:hAnsi="Times New Roman"/>
          <w:sz w:val="28"/>
          <w:szCs w:val="28"/>
        </w:rPr>
        <w:t>ложения и тексты (30—35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5E266D">
        <w:rPr>
          <w:rFonts w:ascii="Times New Roman" w:hAnsi="Times New Roman"/>
          <w:bCs/>
          <w:sz w:val="28"/>
          <w:szCs w:val="28"/>
        </w:rPr>
        <w:t>знать:</w:t>
      </w:r>
    </w:p>
    <w:p w:rsidR="005E266D" w:rsidRPr="005E266D" w:rsidRDefault="005E266D" w:rsidP="005E266D">
      <w:pPr>
        <w:spacing w:after="0" w:line="360" w:lineRule="auto"/>
        <w:ind w:firstLine="567"/>
        <w:jc w:val="both"/>
        <w:rPr>
          <w:rFonts w:ascii="Times New Roman" w:hAnsi="Times New Roman"/>
          <w:sz w:val="28"/>
          <w:szCs w:val="28"/>
        </w:rPr>
      </w:pPr>
      <w:r w:rsidRPr="005E266D">
        <w:rPr>
          <w:rFonts w:ascii="Times New Roman" w:hAnsi="Times New Roman"/>
          <w:sz w:val="28"/>
          <w:szCs w:val="28"/>
        </w:rPr>
        <w:t>алфавит; расположение слов в алфавитном порядке в словаре.</w:t>
      </w:r>
    </w:p>
    <w:p w:rsidR="0060539F"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«Окружающий мир»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4E428C"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Дополнение высказываний собеседников на основе материала личных наблюдений и прочитанного.</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Примерная тематика: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Сезонные изменения в природе. </w:t>
      </w:r>
      <w:r w:rsidRPr="004E428C">
        <w:rPr>
          <w:rFonts w:eastAsia="Arial Unicode MS" w:cs="Calibri"/>
          <w:color w:val="00000A"/>
          <w:kern w:val="1"/>
          <w:szCs w:val="28"/>
          <w:lang w:eastAsia="en-US"/>
        </w:rPr>
        <w:t xml:space="preserve">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w:t>
      </w:r>
      <w:r w:rsidRPr="004E428C">
        <w:rPr>
          <w:rFonts w:eastAsia="Arial Unicode MS" w:cs="Calibri"/>
          <w:color w:val="00000A"/>
          <w:kern w:val="1"/>
          <w:szCs w:val="28"/>
          <w:lang w:eastAsia="en-US"/>
        </w:rPr>
        <w:lastRenderedPageBreak/>
        <w:t>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Город, село, деревня. </w:t>
      </w:r>
      <w:r w:rsidRPr="004E428C">
        <w:rPr>
          <w:rFonts w:eastAsia="Arial Unicode MS" w:cs="Calibri"/>
          <w:color w:val="00000A"/>
          <w:kern w:val="1"/>
          <w:szCs w:val="28"/>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Дорожное движение. </w:t>
      </w:r>
      <w:r w:rsidRPr="004E428C">
        <w:rPr>
          <w:rFonts w:eastAsia="Arial Unicode MS" w:cs="Calibri"/>
          <w:color w:val="00000A"/>
          <w:kern w:val="1"/>
          <w:szCs w:val="28"/>
          <w:lang w:eastAsia="en-US"/>
        </w:rPr>
        <w:t>Правила дорожного движения: правильный переход улицы (все случаи).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Овощи, фрукты, ягоды. </w:t>
      </w:r>
      <w:r w:rsidRPr="004E428C">
        <w:rPr>
          <w:rFonts w:eastAsia="Arial Unicode MS" w:cs="Calibri"/>
          <w:color w:val="00000A"/>
          <w:kern w:val="1"/>
          <w:szCs w:val="28"/>
          <w:lang w:eastAsia="en-US"/>
        </w:rPr>
        <w:t>Определение и различение.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Орехи. </w:t>
      </w:r>
      <w:r w:rsidRPr="004E428C">
        <w:rPr>
          <w:rFonts w:eastAsia="Arial Unicode MS" w:cs="Calibri"/>
          <w:color w:val="00000A"/>
          <w:kern w:val="1"/>
          <w:szCs w:val="28"/>
          <w:lang w:eastAsia="en-US"/>
        </w:rPr>
        <w:t>Орех лещины, грецкий орех, кедровый орешек. Различение по внешнему виду, вкусу.</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Грибы. </w:t>
      </w:r>
      <w:r w:rsidRPr="004E428C">
        <w:rPr>
          <w:rFonts w:eastAsia="Arial Unicode MS" w:cs="Calibri"/>
          <w:color w:val="00000A"/>
          <w:kern w:val="1"/>
          <w:szCs w:val="28"/>
          <w:lang w:eastAsia="en-US"/>
        </w:rPr>
        <w:t>Части гриба. Грибы съедобные и несъедобные.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Семена цветковых растений. </w:t>
      </w:r>
      <w:r w:rsidRPr="004E428C">
        <w:rPr>
          <w:rFonts w:eastAsia="Arial Unicode MS" w:cs="Calibri"/>
          <w:color w:val="00000A"/>
          <w:kern w:val="1"/>
          <w:szCs w:val="28"/>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Полевые растения. </w:t>
      </w:r>
      <w:r w:rsidRPr="004E428C">
        <w:rPr>
          <w:rFonts w:eastAsia="Arial Unicode MS" w:cs="Calibri"/>
          <w:color w:val="00000A"/>
          <w:kern w:val="1"/>
          <w:szCs w:val="28"/>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Квартира, комната. </w:t>
      </w:r>
      <w:r w:rsidRPr="004E428C">
        <w:rPr>
          <w:rFonts w:eastAsia="Arial Unicode MS" w:cs="Calibri"/>
          <w:color w:val="00000A"/>
          <w:kern w:val="1"/>
          <w:szCs w:val="28"/>
          <w:lang w:eastAsia="en-US"/>
        </w:rPr>
        <w:t>Столовая, спальня, кухня и др. Назначение.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Мебель. </w:t>
      </w:r>
      <w:r w:rsidRPr="004E428C">
        <w:rPr>
          <w:rFonts w:eastAsia="Arial Unicode MS" w:cs="Calibri"/>
          <w:color w:val="00000A"/>
          <w:kern w:val="1"/>
          <w:szCs w:val="28"/>
          <w:lang w:eastAsia="en-US"/>
        </w:rPr>
        <w:t>Мебель для столовой, спальни, кухни. Назначение. Уход за мебелью.</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lastRenderedPageBreak/>
        <w:t xml:space="preserve">Посуда. </w:t>
      </w:r>
      <w:r w:rsidRPr="004E428C">
        <w:rPr>
          <w:rFonts w:eastAsia="Arial Unicode MS" w:cs="Calibri"/>
          <w:color w:val="00000A"/>
          <w:kern w:val="1"/>
          <w:szCs w:val="28"/>
          <w:lang w:eastAsia="en-US"/>
        </w:rPr>
        <w:t>Называние посуды. Посуда столовая, чайная, кухонная. Уход и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Одежда. </w:t>
      </w:r>
      <w:r w:rsidRPr="004E428C">
        <w:rPr>
          <w:rFonts w:eastAsia="Arial Unicode MS" w:cs="Calibri"/>
          <w:color w:val="00000A"/>
          <w:kern w:val="1"/>
          <w:szCs w:val="28"/>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Обувь. </w:t>
      </w:r>
      <w:r w:rsidRPr="004E428C">
        <w:rPr>
          <w:rFonts w:eastAsia="Arial Unicode MS" w:cs="Calibri"/>
          <w:color w:val="00000A"/>
          <w:kern w:val="1"/>
          <w:szCs w:val="28"/>
          <w:lang w:eastAsia="en-US"/>
        </w:rPr>
        <w:t>Из чего делают обувь. Обувь кожаная, резиновая, валяная, текстильная. Уход за разными видами обуви.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Комнатные растения. </w:t>
      </w:r>
      <w:r w:rsidRPr="004E428C">
        <w:rPr>
          <w:rFonts w:eastAsia="Arial Unicode MS" w:cs="Calibri"/>
          <w:color w:val="00000A"/>
          <w:kern w:val="1"/>
          <w:szCs w:val="28"/>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Деревья. </w:t>
      </w:r>
      <w:r w:rsidRPr="004E428C">
        <w:rPr>
          <w:rFonts w:eastAsia="Arial Unicode MS" w:cs="Calibri"/>
          <w:color w:val="00000A"/>
          <w:kern w:val="1"/>
          <w:szCs w:val="28"/>
          <w:lang w:eastAsia="en-US"/>
        </w:rPr>
        <w:t>Ель, сосна. Распознавание. Части дерева: корень, ствол, ветви, листья, хвоя. Семена в шишках. Ель, сосна — хвойные деревья.</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Домашние животные. </w:t>
      </w:r>
      <w:r w:rsidRPr="004E428C">
        <w:rPr>
          <w:rFonts w:eastAsia="Arial Unicode MS" w:cs="Calibri"/>
          <w:color w:val="00000A"/>
          <w:kern w:val="1"/>
          <w:szCs w:val="28"/>
          <w:lang w:eastAsia="en-US"/>
        </w:rPr>
        <w:t>Лошадь, корова, свинья и др. Особенности внешнего вида. Пища. Уход и содержание.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животные. </w:t>
      </w:r>
      <w:r w:rsidRPr="004E428C">
        <w:rPr>
          <w:rFonts w:eastAsia="Arial Unicode MS" w:cs="Calibri"/>
          <w:color w:val="00000A"/>
          <w:kern w:val="1"/>
          <w:szCs w:val="28"/>
          <w:lang w:eastAsia="en-US"/>
        </w:rPr>
        <w:t>Лось, олень. Внешний вид, пища, повадки.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Домашние птицы. </w:t>
      </w:r>
      <w:r w:rsidRPr="004E428C">
        <w:rPr>
          <w:rFonts w:eastAsia="Arial Unicode MS" w:cs="Calibri"/>
          <w:color w:val="00000A"/>
          <w:kern w:val="1"/>
          <w:szCs w:val="28"/>
          <w:lang w:eastAsia="en-US"/>
        </w:rPr>
        <w:t>Гусь, индюк и др. Внешний вид, пища, повадки.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птицы. </w:t>
      </w:r>
      <w:r w:rsidRPr="004E428C">
        <w:rPr>
          <w:rFonts w:eastAsia="Arial Unicode MS" w:cs="Calibri"/>
          <w:color w:val="00000A"/>
          <w:kern w:val="1"/>
          <w:szCs w:val="28"/>
          <w:lang w:eastAsia="en-US"/>
        </w:rPr>
        <w:t>Гусь, лебедь и др. Внешний вид, места обитания, пища.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Птицы перелетные и зимующие.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Время отлета и прилета разных птиц.</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Насекомые вредные и полезные. </w:t>
      </w:r>
      <w:r w:rsidRPr="004E428C">
        <w:rPr>
          <w:rFonts w:eastAsia="Arial Unicode MS" w:cs="Calibri"/>
          <w:color w:val="00000A"/>
          <w:kern w:val="1"/>
          <w:szCs w:val="28"/>
          <w:lang w:eastAsia="en-US"/>
        </w:rPr>
        <w:t>Бабочки, майский жук, пчела, муравей, муха.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Рыбы. </w:t>
      </w:r>
      <w:r w:rsidRPr="004E428C">
        <w:rPr>
          <w:rFonts w:eastAsia="Arial Unicode MS" w:cs="Calibri"/>
          <w:color w:val="00000A"/>
          <w:kern w:val="1"/>
          <w:szCs w:val="28"/>
          <w:lang w:eastAsia="en-US"/>
        </w:rPr>
        <w:t>Чем покрыто тело рыбы. Как передвигаются, чем и как питаются рыбы. Уход за рыбами в аквариуме.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Охрана здоровья. </w:t>
      </w:r>
      <w:r w:rsidRPr="004E428C">
        <w:rPr>
          <w:rFonts w:eastAsia="Arial Unicode MS" w:cs="Calibri"/>
          <w:color w:val="00000A"/>
          <w:kern w:val="1"/>
          <w:szCs w:val="28"/>
          <w:lang w:eastAsia="en-US"/>
        </w:rPr>
        <w:t>Отдых и труд дома. Режим сна. Режим питания.</w:t>
      </w:r>
    </w:p>
    <w:p w:rsidR="005E266D" w:rsidRPr="004E428C" w:rsidRDefault="005E266D" w:rsidP="005E266D">
      <w:pPr>
        <w:pStyle w:val="ad"/>
        <w:spacing w:line="360" w:lineRule="auto"/>
        <w:ind w:firstLine="567"/>
        <w:jc w:val="both"/>
        <w:rPr>
          <w:rStyle w:val="affa"/>
        </w:rPr>
      </w:pPr>
      <w:r w:rsidRPr="005E266D">
        <w:rPr>
          <w:rStyle w:val="affa"/>
          <w:b w:val="0"/>
          <w:color w:val="000000"/>
          <w:szCs w:val="28"/>
        </w:rPr>
        <w:t>Экскурсии, наблюдения и практические работы по темам</w:t>
      </w:r>
      <w:r>
        <w:rPr>
          <w:rStyle w:val="affa"/>
          <w:b w:val="0"/>
          <w:color w:val="000000"/>
          <w:szCs w:val="28"/>
        </w:rPr>
        <w:t>:</w:t>
      </w:r>
    </w:p>
    <w:p w:rsidR="0060539F"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Pr>
          <w:rFonts w:eastAsia="Arial Unicode MS" w:cs="Calibri"/>
          <w:color w:val="00000A"/>
          <w:kern w:val="1"/>
          <w:szCs w:val="28"/>
          <w:lang w:eastAsia="en-US"/>
        </w:rPr>
        <w:t>ого календаря природы и труда.</w:t>
      </w:r>
    </w:p>
    <w:p w:rsidR="00F44E81"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lastRenderedPageBreak/>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5E266D" w:rsidRPr="004E428C"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Практические работы по уходу за одеждой, обувью, за комнатными растениями, по выращиванию цветковых растений из семян.</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уметь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активно участвовать в беседе;</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 высказываться на предложенную тему на основе проведенных наблюдений;</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личной гигиены;</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дорожного движения.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и свойства изученных предметов, групп предметов, явлений природы;</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дорожного движения, все случаи правильного перехода улицы.</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Математика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и вычитание чисел в пределах 100 без перехода через разряд (все случаи).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двузначного числа с однозначным и вычитание однозначного числа из двузначного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Письменное сложение и вычитание двузначных чисел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Присчитывание и отсчитывание по 3, 6, 9, 4, 8, 7.</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Таблица умножения чисел 3, 4, 5, 6, 7, 8, 9. Таблица деления на 3, 4, 5, 6, 7, 8, 9 равных частей. Взаимосвязь умножения и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Умножение 1, 0, 10 и на 1, 0, 10. Деление 0, деление на 1, на 10. Названия компонентов и результатов умножения и деления в речи учащихся.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массы — центнер. Обозначение: 1 ц. Соотношение: 1 ц = 100 кг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длины — миллиметр. Обозначение: 1 мм. Соотношение: 1 см = 10 мм.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Построение прямоугольника (квадрата) с помощью чертежного треугольника.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Название сторон прямоугольника: основания (верхнее, нижнее), боковые стороны (правая, левая), противоположные, смежные стороны.</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r w:rsidR="00BB58E7" w:rsidRPr="00F44E81">
        <w:rPr>
          <w:rFonts w:ascii="Times New Roman" w:hAnsi="Times New Roman"/>
          <w:bCs/>
          <w:sz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-различие между устным и письменным сложением и вычитанием чисел в пределах 100;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-таблицы умножения всех однозначных чисел и числа 10. Правило умножения чисел 1 и 0, на 1 и 0, деления 0 и деления на 1, на 10;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компонентов умножения,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длины, массы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времени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-различные случаи взаимного положения двух геометрических фигур;</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элементов четырехугольников.</w:t>
      </w:r>
    </w:p>
    <w:p w:rsidR="005E266D" w:rsidRPr="00BB58E7"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w:t>
      </w:r>
      <w:r w:rsidRPr="00BB58E7">
        <w:rPr>
          <w:rFonts w:ascii="Times New Roman" w:hAnsi="Times New Roman"/>
          <w:sz w:val="28"/>
          <w:szCs w:val="28"/>
        </w:rPr>
        <w:t xml:space="preserve">должны </w:t>
      </w:r>
      <w:r w:rsidRPr="00BB58E7">
        <w:rPr>
          <w:rFonts w:ascii="Times New Roman" w:hAnsi="Times New Roman"/>
          <w:bCs/>
          <w:sz w:val="28"/>
          <w:szCs w:val="28"/>
        </w:rPr>
        <w:t>уметь</w:t>
      </w:r>
      <w:r w:rsidRPr="00BB58E7">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устные и письменные действия сложения и вычитания;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-практически пользоваться переместительным свойством умножения;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-определять время по часам тремя способами с точностью до 1 мин;</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-решать, составлять, иллюстрировать все изученные простые арифметические задачи;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-самостоятельно кратко записывать, моделировать содержание, решать составные арифметические задачи в два действия;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-различать замкнутые, незамкнутые кривые, ломаные линии;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-вычислять длину ломаной;</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-узнавать, называть, чертить (по возможности), моделировать взаимное положение двух прямых, кривых линий, многоугольников, окружнос</w:t>
      </w:r>
      <w:r w:rsidR="00F44E81">
        <w:rPr>
          <w:rFonts w:ascii="Times New Roman" w:hAnsi="Times New Roman"/>
          <w:sz w:val="28"/>
          <w:szCs w:val="28"/>
        </w:rPr>
        <w:t>тей, находить точки пересечения.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i/>
          <w:iCs/>
          <w:sz w:val="28"/>
          <w:szCs w:val="28"/>
        </w:rPr>
        <w:t>Примечания.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2.Узнавание, моделирование взаимного положения фигур без вычерчивания.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3.Определение времени по часам хотя бы одним способом.</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4.Решение составных задач с помощью учителя.</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Изобразительная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Учащиеся должны уметь: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учителя определять величину изображения в зависимости от размера листа бумаги;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подбирать и передавать в рисунке цвета изображаемых предметов (цветной карандаш, гуашь);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Пользоваться гуашевыми красками при рисовании орнаментов (узоров);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 помощью взрослого свой  рисунок и рисунок товарища (по отдельным вопросам учителя);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рассказывать о содержании и особенностях рассматриваемого произведения изобразительного искусства.</w:t>
      </w:r>
    </w:p>
    <w:p w:rsidR="00F44E81" w:rsidRDefault="005E266D" w:rsidP="005E266D">
      <w:pPr>
        <w:spacing w:after="0" w:line="360" w:lineRule="auto"/>
        <w:ind w:firstLine="567"/>
        <w:jc w:val="both"/>
        <w:rPr>
          <w:rFonts w:cs="Times New Roman"/>
          <w:b/>
          <w:bCs/>
          <w:sz w:val="28"/>
          <w:szCs w:val="28"/>
        </w:rPr>
      </w:pPr>
      <w:r w:rsidRPr="00F44E81">
        <w:rPr>
          <w:rFonts w:ascii="Times New Roman" w:hAnsi="Times New Roman" w:cs="Times New Roman"/>
          <w:b/>
          <w:i/>
          <w:sz w:val="28"/>
          <w:szCs w:val="28"/>
        </w:rPr>
        <w:t>Физическая культура.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pacing w:val="-4"/>
          <w:sz w:val="28"/>
          <w:szCs w:val="28"/>
        </w:rPr>
        <w:t>Физические упражнения</w:t>
      </w:r>
      <w:r w:rsidRPr="004E428C">
        <w:rPr>
          <w:rFonts w:cs="Times New Roman"/>
          <w:b/>
          <w:bCs/>
          <w:spacing w:val="-4"/>
          <w:sz w:val="28"/>
          <w:szCs w:val="28"/>
        </w:rPr>
        <w:t xml:space="preserve">. </w:t>
      </w:r>
      <w:r w:rsidRPr="004E428C">
        <w:rPr>
          <w:rFonts w:ascii="Times New Roman" w:eastAsia="Arial Unicode MS" w:hAnsi="Times New Roman" w:cs="Calibri"/>
          <w:color w:val="00000A"/>
          <w:kern w:val="1"/>
          <w:sz w:val="28"/>
          <w:szCs w:val="28"/>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Способы физкультурнойдеятельности</w:t>
      </w:r>
    </w:p>
    <w:p w:rsidR="005E266D" w:rsidRPr="004E428C" w:rsidRDefault="005E266D" w:rsidP="00F44E81">
      <w:pPr>
        <w:spacing w:after="0" w:line="360" w:lineRule="auto"/>
        <w:ind w:firstLine="567"/>
        <w:jc w:val="both"/>
        <w:rPr>
          <w:rFonts w:ascii="Times New Roman" w:eastAsia="Arial Unicode MS" w:hAnsi="Times New Roman" w:cs="Calibri"/>
          <w:color w:val="00000A"/>
          <w:kern w:val="1"/>
          <w:sz w:val="28"/>
          <w:szCs w:val="28"/>
          <w:lang w:eastAsia="en-US"/>
        </w:rPr>
      </w:pPr>
      <w:r w:rsidRPr="00F44E81">
        <w:rPr>
          <w:rFonts w:ascii="Times New Roman" w:hAnsi="Times New Roman"/>
          <w:sz w:val="28"/>
          <w:szCs w:val="28"/>
        </w:rPr>
        <w:t>Составлениережимадня.В</w:t>
      </w:r>
      <w:r w:rsidRPr="004E428C">
        <w:rPr>
          <w:rFonts w:ascii="Times New Roman" w:eastAsia="Arial Unicode MS" w:hAnsi="Times New Roman" w:cs="Calibri"/>
          <w:color w:val="00000A"/>
          <w:kern w:val="1"/>
          <w:sz w:val="28"/>
          <w:szCs w:val="28"/>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 xml:space="preserve">Наблюдения за физическим развитием и физической подготовленностью. </w:t>
      </w:r>
      <w:r w:rsidRPr="004E428C">
        <w:rPr>
          <w:rFonts w:ascii="Times New Roman" w:eastAsia="Arial Unicode MS" w:hAnsi="Times New Roman" w:cs="Calibri"/>
          <w:color w:val="00000A"/>
          <w:kern w:val="1"/>
          <w:sz w:val="28"/>
          <w:szCs w:val="28"/>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Игры и развлечения.</w:t>
      </w:r>
      <w:r w:rsidRPr="004E428C">
        <w:rPr>
          <w:rFonts w:ascii="Times New Roman" w:eastAsia="Arial Unicode MS" w:hAnsi="Times New Roman" w:cs="Calibri"/>
          <w:color w:val="00000A"/>
          <w:kern w:val="1"/>
          <w:sz w:val="28"/>
          <w:szCs w:val="28"/>
          <w:lang w:eastAsia="en-US"/>
        </w:rPr>
        <w:t>Организация и проведение подвижных игр (на спортивных площадках и в спортивных залах).</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Физическое совершенствование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Физкультурно­оздоровительная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Pr>
          <w:rFonts w:ascii="Times New Roman" w:hAnsi="Times New Roman"/>
          <w:sz w:val="28"/>
          <w:szCs w:val="28"/>
        </w:rPr>
        <w:t>вода стопы</w:t>
      </w:r>
      <w:r w:rsidRPr="004E428C">
        <w:rPr>
          <w:rFonts w:ascii="Times New Roman" w:hAnsi="Times New Roman"/>
          <w:sz w:val="28"/>
          <w:szCs w:val="28"/>
        </w:rPr>
        <w:t xml:space="preserve"> (распределено равными частями в течение учебного года).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Комплексы дыхательных упражнений. Гимнастика для глаз.</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Спортивно­оздоровительная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BB58E7">
        <w:rPr>
          <w:rFonts w:ascii="Times New Roman" w:hAnsi="Times New Roman" w:cs="Times New Roman"/>
          <w:b/>
          <w:bCs/>
          <w:i/>
          <w:iCs/>
          <w:spacing w:val="2"/>
          <w:sz w:val="28"/>
          <w:szCs w:val="28"/>
        </w:rPr>
        <w:t>Гимнастика</w:t>
      </w:r>
      <w:r w:rsidRPr="00BB58E7">
        <w:rPr>
          <w:rFonts w:ascii="Times New Roman" w:hAnsi="Times New Roman" w:cs="Times New Roman"/>
          <w:sz w:val="28"/>
          <w:szCs w:val="28"/>
        </w:rPr>
        <w:t>. Организующие</w:t>
      </w:r>
      <w:r w:rsidRPr="004E428C">
        <w:rPr>
          <w:rFonts w:ascii="Times New Roman" w:hAnsi="Times New Roman"/>
          <w:sz w:val="28"/>
          <w:szCs w:val="28"/>
        </w:rPr>
        <w:t xml:space="preserve"> команды и приёмы</w:t>
      </w:r>
      <w:r w:rsidR="003432B0">
        <w:rPr>
          <w:rFonts w:ascii="Times New Roman" w:hAnsi="Times New Roman"/>
          <w:sz w:val="28"/>
          <w:szCs w:val="28"/>
        </w:rPr>
        <w:t>.</w:t>
      </w:r>
      <w:r w:rsidRPr="004E428C">
        <w:rPr>
          <w:rFonts w:ascii="Times New Roman" w:hAnsi="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Строевые упражнения.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Лазание. Перелезания.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Акробатические упражнения. Группировка лежа на спине, перекат назад.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Упоры, стойка на коленях.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Упражнения в равновесии.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F44E81" w:rsidRDefault="005E266D" w:rsidP="00F44E81">
      <w:pPr>
        <w:pStyle w:val="af"/>
        <w:spacing w:line="360" w:lineRule="auto"/>
        <w:ind w:firstLine="567"/>
        <w:contextualSpacing/>
        <w:rPr>
          <w:rFonts w:cs="Times New Roman"/>
          <w:b/>
          <w:i/>
          <w:sz w:val="28"/>
          <w:szCs w:val="28"/>
        </w:rPr>
      </w:pPr>
      <w:r w:rsidRPr="00F44E81">
        <w:rPr>
          <w:rFonts w:cs="Times New Roman"/>
          <w:b/>
          <w:i/>
          <w:sz w:val="28"/>
          <w:szCs w:val="28"/>
        </w:rPr>
        <w:t>Плавание.</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Основы плавательной подготовки</w:t>
      </w:r>
      <w:r w:rsidRPr="00BB58E7">
        <w:rPr>
          <w:rFonts w:ascii="Times New Roman" w:eastAsia="Arial Unicode MS" w:hAnsi="Times New Roman" w:cs="Calibri"/>
          <w:color w:val="00000A"/>
          <w:kern w:val="1"/>
          <w:sz w:val="28"/>
          <w:szCs w:val="28"/>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 xml:space="preserve">Упражнения на суше и в воде </w:t>
      </w:r>
      <w:r w:rsidRPr="00BB58E7">
        <w:rPr>
          <w:rFonts w:ascii="Times New Roman" w:eastAsia="Arial Unicode MS" w:hAnsi="Times New Roman" w:cs="Calibri"/>
          <w:color w:val="00000A"/>
          <w:kern w:val="1"/>
          <w:sz w:val="28"/>
          <w:szCs w:val="28"/>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BB58E7" w:rsidRDefault="005E266D" w:rsidP="005E266D">
      <w:pPr>
        <w:pStyle w:val="af"/>
        <w:spacing w:line="360" w:lineRule="auto"/>
        <w:ind w:firstLine="567"/>
        <w:contextualSpacing/>
        <w:rPr>
          <w:rFonts w:cs="Times New Roman"/>
          <w:sz w:val="28"/>
          <w:szCs w:val="28"/>
        </w:rPr>
      </w:pPr>
      <w:r w:rsidRPr="00BB58E7">
        <w:rPr>
          <w:rFonts w:cs="Times New Roman"/>
          <w:sz w:val="28"/>
          <w:szCs w:val="28"/>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F44E81" w:rsidRDefault="005E266D"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 xml:space="preserve">Лёгкая атлетика.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Броски: большого мяча (1 кг) на дальность разными способами.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Метание: малого мяча в вертикальную цель и на дальность.</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4E428C">
        <w:rPr>
          <w:rFonts w:cs="Times New Roman"/>
          <w:sz w:val="28"/>
          <w:szCs w:val="28"/>
        </w:rPr>
        <w:t xml:space="preserve">Раздел </w:t>
      </w:r>
      <w:r w:rsidRPr="004E428C">
        <w:rPr>
          <w:rFonts w:cs="Times New Roman"/>
          <w:b/>
          <w:i/>
          <w:sz w:val="28"/>
          <w:szCs w:val="28"/>
        </w:rPr>
        <w:t>«Прикладные Упражнения»</w:t>
      </w:r>
      <w:r w:rsidRPr="004E428C">
        <w:rPr>
          <w:rFonts w:ascii="Times New Roman" w:eastAsia="Arial Unicode MS" w:hAnsi="Times New Roman" w:cs="Calibri"/>
          <w:color w:val="00000A"/>
          <w:kern w:val="1"/>
          <w:sz w:val="28"/>
          <w:szCs w:val="28"/>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4E428C">
        <w:rPr>
          <w:rFonts w:ascii="Times New Roman" w:eastAsia="Arial Unicode MS" w:hAnsi="Times New Roman" w:cs="Calibri"/>
          <w:color w:val="00000A"/>
          <w:kern w:val="1"/>
          <w:sz w:val="28"/>
          <w:szCs w:val="28"/>
          <w:lang w:eastAsia="en-US"/>
        </w:rPr>
        <w:t>опорно-двигательного</w:t>
      </w:r>
      <w:r w:rsidRPr="004E428C">
        <w:rPr>
          <w:rFonts w:ascii="Times New Roman" w:eastAsia="Arial Unicode MS" w:hAnsi="Times New Roman" w:cs="Calibri"/>
          <w:color w:val="00000A"/>
          <w:kern w:val="1"/>
          <w:sz w:val="28"/>
          <w:szCs w:val="28"/>
          <w:lang w:eastAsia="en-US"/>
        </w:rPr>
        <w:t xml:space="preserve"> аппарата.</w:t>
      </w:r>
    </w:p>
    <w:p w:rsidR="00BB58E7" w:rsidRPr="00F44E81" w:rsidRDefault="00BB58E7" w:rsidP="00F44E81">
      <w:pPr>
        <w:pStyle w:val="af"/>
        <w:spacing w:line="360" w:lineRule="auto"/>
        <w:ind w:firstLine="567"/>
        <w:contextualSpacing/>
        <w:rPr>
          <w:rFonts w:ascii="Times New Roman" w:eastAsia="Arial Unicode MS" w:hAnsi="Times New Roman" w:cs="Calibri"/>
          <w:b/>
          <w:color w:val="00000A"/>
          <w:kern w:val="1"/>
          <w:sz w:val="28"/>
          <w:szCs w:val="28"/>
          <w:lang w:eastAsia="en-US"/>
        </w:rPr>
      </w:pPr>
      <w:r w:rsidRPr="00F44E81">
        <w:rPr>
          <w:rFonts w:ascii="Times New Roman" w:eastAsia="Arial Unicode MS" w:hAnsi="Times New Roman" w:cs="Calibri"/>
          <w:b/>
          <w:color w:val="00000A"/>
          <w:kern w:val="1"/>
          <w:sz w:val="28"/>
          <w:szCs w:val="28"/>
          <w:lang w:eastAsia="en-US"/>
        </w:rPr>
        <w:t>Содержание курсов коррекционно-развивающей области</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социально-бытовой ориентировки»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Социально-бытовая ориентировка как предмет включает в себя следующие направления работы: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способности заботиться о себе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окружающем мире и воспринимать его адекватно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понимать время и пользоваться расписанием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социальных отношениях и умения включаться в них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пользоваться навыками общения в повседневной жизни.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Обязательным условием эффективной работы является практическое применение полученых умений.</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навыков личной гигиены;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одеваться и раздеваться в соответствии с погодой;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обуваться в соответствии с погодой и разуваться;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связанных  с поглощением пищи (формируется не только на уроках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ухода за  жилищем.</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5E266D" w:rsidRPr="00F44E81" w:rsidRDefault="005E266D" w:rsidP="00F44E81">
      <w:pPr>
        <w:pStyle w:val="ad"/>
        <w:spacing w:line="360" w:lineRule="auto"/>
        <w:ind w:firstLine="567"/>
        <w:jc w:val="both"/>
        <w:rPr>
          <w:bCs/>
          <w:i/>
          <w:spacing w:val="1"/>
          <w:szCs w:val="28"/>
        </w:rPr>
      </w:pPr>
      <w:r w:rsidRPr="00F44E81">
        <w:rPr>
          <w:bCs/>
          <w:i/>
          <w:spacing w:val="1"/>
          <w:szCs w:val="28"/>
        </w:rPr>
        <w:t>Программа по курсу «Психомоторика»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Направления работы по психомоторике:</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пространственного гнозиса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конструктивного праксиса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предметно-орудийных действий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аналитико-синтетической деятельности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и развитие смыслового уровня организации движений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работа с компьютером</w:t>
      </w:r>
      <w:r w:rsidRPr="00C85E89">
        <w:rPr>
          <w:rFonts w:ascii="Times New Roman" w:hAnsi="Times New Roman"/>
          <w:sz w:val="28"/>
          <w:szCs w:val="28"/>
        </w:rPr>
        <w:tab/>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внимания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стереогноза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мимики.</w:t>
      </w:r>
    </w:p>
    <w:p w:rsidR="00403551" w:rsidRPr="005550FB" w:rsidRDefault="00BB58E7" w:rsidP="005550FB">
      <w:pPr>
        <w:pStyle w:val="3"/>
        <w:jc w:val="center"/>
        <w:rPr>
          <w:rFonts w:ascii="Times New Roman" w:hAnsi="Times New Roman" w:cs="Times New Roman"/>
          <w:i w:val="0"/>
        </w:rPr>
      </w:pPr>
      <w:bookmarkStart w:id="48" w:name="_Toc289117694"/>
      <w:r w:rsidRPr="005550FB">
        <w:rPr>
          <w:rFonts w:ascii="Times New Roman" w:hAnsi="Times New Roman" w:cs="Times New Roman"/>
          <w:i w:val="0"/>
        </w:rPr>
        <w:t>4</w:t>
      </w:r>
      <w:r w:rsidR="00403551" w:rsidRPr="005550FB">
        <w:rPr>
          <w:rFonts w:ascii="Times New Roman" w:hAnsi="Times New Roman" w:cs="Times New Roman"/>
          <w:i w:val="0"/>
        </w:rPr>
        <w:t>.2.3. Программа нравственного развития, воспитания</w:t>
      </w:r>
      <w:bookmarkEnd w:id="48"/>
    </w:p>
    <w:p w:rsidR="00BB58E7" w:rsidRPr="00BB58E7" w:rsidRDefault="00BB58E7" w:rsidP="00F62A02">
      <w:pPr>
        <w:pStyle w:val="Standard"/>
        <w:tabs>
          <w:tab w:val="left" w:pos="2410"/>
        </w:tabs>
        <w:spacing w:line="360" w:lineRule="auto"/>
        <w:ind w:firstLine="720"/>
        <w:jc w:val="both"/>
        <w:rPr>
          <w:sz w:val="28"/>
          <w:szCs w:val="28"/>
        </w:rPr>
      </w:pPr>
      <w:r w:rsidRPr="00781409">
        <w:rPr>
          <w:sz w:val="28"/>
          <w:szCs w:val="28"/>
        </w:rPr>
        <w:t>Программа</w:t>
      </w:r>
      <w:r w:rsidRPr="00BB58E7">
        <w:rPr>
          <w:sz w:val="28"/>
          <w:szCs w:val="28"/>
        </w:rPr>
        <w:t xml:space="preserve"> </w:t>
      </w:r>
      <w:r w:rsidRPr="00F95E6D">
        <w:rPr>
          <w:sz w:val="28"/>
          <w:szCs w:val="28"/>
        </w:rPr>
        <w:t>обучающихся с умственной отсталостью</w:t>
      </w:r>
      <w:r w:rsidRPr="00F95E6D">
        <w:rPr>
          <w:sz w:val="28"/>
          <w:szCs w:val="28"/>
          <w:lang w:val="ru-RU"/>
        </w:rPr>
        <w:t xml:space="preserve"> и НОДА</w:t>
      </w:r>
      <w:r w:rsidRPr="00F95E6D">
        <w:rPr>
          <w:sz w:val="28"/>
          <w:szCs w:val="28"/>
        </w:rPr>
        <w:t xml:space="preserve"> должна быть направлена на формирование нравственного</w:t>
      </w:r>
      <w:bookmarkStart w:id="49" w:name="_GoBack"/>
      <w:bookmarkEnd w:id="49"/>
      <w:r w:rsidRPr="00BB58E7">
        <w:rPr>
          <w:sz w:val="28"/>
          <w:szCs w:val="28"/>
        </w:rPr>
        <w:t xml:space="preserve">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 xml:space="preserve">В основу этой </w:t>
      </w:r>
      <w:r w:rsidRPr="00BB58E7">
        <w:rPr>
          <w:sz w:val="28"/>
          <w:szCs w:val="28"/>
          <w:lang w:val="ru-RU"/>
        </w:rPr>
        <w:t>п</w:t>
      </w:r>
      <w:r w:rsidRPr="00BB58E7">
        <w:rPr>
          <w:sz w:val="28"/>
          <w:szCs w:val="28"/>
        </w:rPr>
        <w:t>рограммы должны быть положены ключевые воспитательные задачи, базовые национальные ценности российского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обеспечивать:</w:t>
      </w:r>
    </w:p>
    <w:p w:rsidR="00BB58E7" w:rsidRPr="00BB58E7" w:rsidRDefault="00BB58E7" w:rsidP="00781409">
      <w:pPr>
        <w:pStyle w:val="Standard"/>
        <w:spacing w:line="360" w:lineRule="auto"/>
        <w:ind w:firstLine="720"/>
        <w:jc w:val="both"/>
        <w:rPr>
          <w:sz w:val="28"/>
          <w:szCs w:val="28"/>
        </w:rPr>
      </w:pPr>
      <w:r w:rsidRPr="00BB58E7">
        <w:rPr>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BB58E7" w:rsidRPr="00BB58E7" w:rsidRDefault="00BB58E7" w:rsidP="00781409">
      <w:pPr>
        <w:pStyle w:val="Standard"/>
        <w:spacing w:line="360" w:lineRule="auto"/>
        <w:ind w:firstLine="720"/>
        <w:jc w:val="both"/>
        <w:rPr>
          <w:sz w:val="28"/>
          <w:szCs w:val="28"/>
        </w:rPr>
      </w:pPr>
      <w:r w:rsidRPr="00BB58E7">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включать:</w:t>
      </w:r>
    </w:p>
    <w:p w:rsidR="00403551" w:rsidRPr="00781409" w:rsidRDefault="00BB58E7" w:rsidP="00781409">
      <w:pPr>
        <w:pStyle w:val="Standard"/>
        <w:spacing w:line="360" w:lineRule="auto"/>
        <w:ind w:firstLine="720"/>
        <w:jc w:val="both"/>
        <w:rPr>
          <w:sz w:val="28"/>
          <w:szCs w:val="28"/>
        </w:rPr>
      </w:pPr>
      <w:r>
        <w:rPr>
          <w:sz w:val="28"/>
          <w:szCs w:val="28"/>
          <w:lang w:val="ru-RU"/>
        </w:rPr>
        <w:t>ц</w:t>
      </w:r>
      <w:r w:rsidRPr="00BB58E7">
        <w:rPr>
          <w:sz w:val="28"/>
          <w:szCs w:val="28"/>
        </w:rPr>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03551" w:rsidRPr="005550FB" w:rsidRDefault="00781409" w:rsidP="005550FB">
      <w:pPr>
        <w:pStyle w:val="3"/>
        <w:jc w:val="center"/>
        <w:rPr>
          <w:rFonts w:ascii="Times New Roman" w:hAnsi="Times New Roman" w:cs="Times New Roman"/>
          <w:i w:val="0"/>
        </w:rPr>
      </w:pPr>
      <w:bookmarkStart w:id="50" w:name="_Toc289117695"/>
      <w:r w:rsidRPr="005550FB">
        <w:rPr>
          <w:rFonts w:ascii="Times New Roman" w:hAnsi="Times New Roman" w:cs="Times New Roman"/>
          <w:i w:val="0"/>
        </w:rPr>
        <w:t>4</w:t>
      </w:r>
      <w:r w:rsidR="00403551" w:rsidRPr="005550FB">
        <w:rPr>
          <w:rFonts w:ascii="Times New Roman" w:hAnsi="Times New Roman" w:cs="Times New Roman"/>
          <w:i w:val="0"/>
        </w:rPr>
        <w:t xml:space="preserve">.2.4. Программа формирования экологической культуры, </w:t>
      </w:r>
      <w:r w:rsidR="005550FB">
        <w:rPr>
          <w:rFonts w:ascii="Times New Roman" w:hAnsi="Times New Roman" w:cs="Times New Roman"/>
          <w:i w:val="0"/>
        </w:rPr>
        <w:br/>
      </w:r>
      <w:r w:rsidR="00403551" w:rsidRPr="005550FB">
        <w:rPr>
          <w:rFonts w:ascii="Times New Roman" w:hAnsi="Times New Roman" w:cs="Times New Roman"/>
          <w:i w:val="0"/>
        </w:rPr>
        <w:t>здоровогои безопасного образа жизни</w:t>
      </w:r>
      <w:bookmarkEnd w:id="50"/>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формирования экологической культуры, здорового и безопасного образа жизни должна обеспечивать: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позитивного отношения к собственному здоровью, соблюдение правил здорового образа жизни;</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здоровьесберегающий характер учебной деятельности и комм</w:t>
      </w:r>
      <w:r w:rsidRPr="00781409">
        <w:rPr>
          <w:sz w:val="28"/>
          <w:szCs w:val="28"/>
          <w:lang w:val="ru-RU"/>
        </w:rPr>
        <w:t>у</w:t>
      </w:r>
      <w:r w:rsidRPr="00781409">
        <w:rPr>
          <w:sz w:val="28"/>
          <w:szCs w:val="28"/>
        </w:rPr>
        <w:t>никации, соблюдение здоровьесозидающих режимов дня;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познавательного интереса к природе и бережного отношения к ней;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781409">
        <w:rPr>
          <w:sz w:val="28"/>
          <w:szCs w:val="28"/>
          <w:lang w:val="ru-RU"/>
        </w:rPr>
        <w:t xml:space="preserve">адаптивной </w:t>
      </w:r>
      <w:r w:rsidRPr="00781409">
        <w:rPr>
          <w:sz w:val="28"/>
          <w:szCs w:val="28"/>
        </w:rPr>
        <w:t>физической культурой и спортом;</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положительного отношения к здоровому образу жизни (неприятие табакокурения, алкоголя, наркотических веществ и т. д.);</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моделей безопасного поведения в окружающей среде и умений вести себя в экстремальных (чрезвычайных) ситуациях.</w:t>
      </w:r>
    </w:p>
    <w:p w:rsidR="00403551" w:rsidRPr="00781409" w:rsidRDefault="00781409" w:rsidP="00781409">
      <w:pPr>
        <w:pStyle w:val="Standard"/>
        <w:tabs>
          <w:tab w:val="left" w:pos="720"/>
          <w:tab w:val="left" w:pos="1080"/>
        </w:tabs>
        <w:spacing w:line="360" w:lineRule="auto"/>
        <w:ind w:firstLine="720"/>
        <w:jc w:val="both"/>
        <w:rPr>
          <w:b/>
          <w:sz w:val="28"/>
          <w:szCs w:val="28"/>
        </w:rPr>
      </w:pPr>
      <w:r w:rsidRPr="00781409">
        <w:rPr>
          <w:sz w:val="28"/>
          <w:szCs w:val="28"/>
        </w:rPr>
        <w:t>Программа должна содержать цели, задачи, планируемые результаты, основные направления и перечень организационных форм.</w:t>
      </w:r>
    </w:p>
    <w:p w:rsidR="00403551" w:rsidRPr="005550FB" w:rsidRDefault="00781409" w:rsidP="005550FB">
      <w:pPr>
        <w:pStyle w:val="3"/>
        <w:jc w:val="center"/>
        <w:rPr>
          <w:rFonts w:ascii="Times New Roman" w:hAnsi="Times New Roman" w:cs="Times New Roman"/>
          <w:i w:val="0"/>
        </w:rPr>
      </w:pPr>
      <w:bookmarkStart w:id="51" w:name="_Toc289117696"/>
      <w:r w:rsidRPr="005550FB">
        <w:rPr>
          <w:rFonts w:ascii="Times New Roman" w:hAnsi="Times New Roman" w:cs="Times New Roman"/>
          <w:i w:val="0"/>
        </w:rPr>
        <w:t>4</w:t>
      </w:r>
      <w:r w:rsidR="00403551" w:rsidRPr="005550FB">
        <w:rPr>
          <w:rFonts w:ascii="Times New Roman" w:hAnsi="Times New Roman" w:cs="Times New Roman"/>
          <w:i w:val="0"/>
        </w:rPr>
        <w:t>.2.5. Программа коррекционной работы</w:t>
      </w:r>
      <w:bookmarkEnd w:id="51"/>
    </w:p>
    <w:p w:rsidR="00781409" w:rsidRPr="00781409" w:rsidRDefault="00781409" w:rsidP="00F44E81">
      <w:pPr>
        <w:pStyle w:val="Standard"/>
        <w:tabs>
          <w:tab w:val="left" w:pos="720"/>
          <w:tab w:val="left" w:pos="1080"/>
        </w:tabs>
        <w:spacing w:line="360" w:lineRule="auto"/>
        <w:ind w:firstLine="720"/>
        <w:jc w:val="both"/>
        <w:rPr>
          <w:sz w:val="28"/>
          <w:szCs w:val="28"/>
        </w:rPr>
      </w:pPr>
      <w:r w:rsidRPr="00F44E81">
        <w:rPr>
          <w:sz w:val="28"/>
          <w:szCs w:val="28"/>
        </w:rPr>
        <w:t>Программа коррекционной работы должна обеспечивать</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помощи обучающимся с умственной отсталостью</w:t>
      </w:r>
      <w:r w:rsidRPr="00781409">
        <w:rPr>
          <w:sz w:val="28"/>
          <w:szCs w:val="28"/>
          <w:lang w:val="ru-RU"/>
        </w:rPr>
        <w:t xml:space="preserve"> и НОДА</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781409">
        <w:rPr>
          <w:sz w:val="28"/>
          <w:szCs w:val="28"/>
          <w:lang w:val="ru-RU"/>
        </w:rPr>
        <w:t xml:space="preserve">НОДА и </w:t>
      </w:r>
      <w:r w:rsidRPr="00781409">
        <w:rPr>
          <w:sz w:val="28"/>
          <w:szCs w:val="28"/>
        </w:rPr>
        <w:t>умственной отсталостью;</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психолого-медико-педагогического и социального сопровож</w:t>
      </w:r>
      <w:r w:rsidRPr="00781409">
        <w:rPr>
          <w:sz w:val="28"/>
          <w:szCs w:val="28"/>
        </w:rPr>
        <w:softHyphen/>
        <w:t>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образовательной программы общего образования, корректировку коррекционных мероприятий;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03551" w:rsidRPr="005550FB" w:rsidRDefault="00260F50" w:rsidP="005550FB">
      <w:pPr>
        <w:pStyle w:val="3"/>
        <w:jc w:val="center"/>
        <w:rPr>
          <w:rFonts w:ascii="Times New Roman" w:hAnsi="Times New Roman" w:cs="Times New Roman"/>
          <w:i w:val="0"/>
        </w:rPr>
      </w:pPr>
      <w:bookmarkStart w:id="52" w:name="_Toc289117697"/>
      <w:r w:rsidRPr="005550FB">
        <w:rPr>
          <w:rFonts w:ascii="Times New Roman" w:hAnsi="Times New Roman" w:cs="Times New Roman"/>
          <w:i w:val="0"/>
        </w:rPr>
        <w:t>4</w:t>
      </w:r>
      <w:r w:rsidR="00403551" w:rsidRPr="005550FB">
        <w:rPr>
          <w:rFonts w:ascii="Times New Roman" w:hAnsi="Times New Roman" w:cs="Times New Roman"/>
          <w:i w:val="0"/>
        </w:rPr>
        <w:t>.2.6. Программа внеурочной деятельности</w:t>
      </w:r>
      <w:bookmarkEnd w:id="52"/>
    </w:p>
    <w:p w:rsidR="00260F50" w:rsidRPr="00734876" w:rsidRDefault="00260F50" w:rsidP="00260F50">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w:t>
      </w:r>
      <w:r>
        <w:rPr>
          <w:sz w:val="28"/>
          <w:szCs w:val="28"/>
        </w:rPr>
        <w:t xml:space="preserve">умственно отсталых </w:t>
      </w:r>
      <w:r w:rsidRPr="00734876">
        <w:rPr>
          <w:sz w:val="28"/>
          <w:szCs w:val="28"/>
        </w:rPr>
        <w:t>обучающихся</w:t>
      </w:r>
      <w:r>
        <w:rPr>
          <w:sz w:val="28"/>
          <w:szCs w:val="28"/>
        </w:rPr>
        <w:t>с НОДА</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НОДА и умственной отсталостью</w:t>
      </w:r>
      <w:r w:rsidRPr="00734876">
        <w:rPr>
          <w:sz w:val="28"/>
          <w:szCs w:val="28"/>
        </w:rPr>
        <w:t xml:space="preserve"> так и их обычно развивающихся сверстников. </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403551" w:rsidRPr="005550FB" w:rsidRDefault="00403551" w:rsidP="005550FB">
      <w:pPr>
        <w:pStyle w:val="2"/>
        <w:jc w:val="center"/>
        <w:rPr>
          <w:rFonts w:ascii="Times New Roman" w:hAnsi="Times New Roman" w:cs="Times New Roman"/>
        </w:rPr>
      </w:pPr>
      <w:bookmarkStart w:id="53" w:name="_Toc289117698"/>
      <w:r w:rsidRPr="005550FB">
        <w:rPr>
          <w:rFonts w:ascii="Times New Roman" w:hAnsi="Times New Roman" w:cs="Times New Roman"/>
        </w:rPr>
        <w:t>4.3. Организационный раздел</w:t>
      </w:r>
      <w:bookmarkEnd w:id="53"/>
    </w:p>
    <w:p w:rsidR="00403551" w:rsidRPr="005550FB" w:rsidRDefault="00403551" w:rsidP="005550FB">
      <w:pPr>
        <w:pStyle w:val="3"/>
        <w:jc w:val="center"/>
        <w:rPr>
          <w:rFonts w:ascii="Times New Roman" w:hAnsi="Times New Roman" w:cs="Times New Roman"/>
          <w:i w:val="0"/>
        </w:rPr>
      </w:pPr>
      <w:bookmarkStart w:id="54" w:name="_Toc289117699"/>
      <w:r w:rsidRPr="005550FB">
        <w:rPr>
          <w:rFonts w:ascii="Times New Roman" w:hAnsi="Times New Roman" w:cs="Times New Roman"/>
          <w:i w:val="0"/>
        </w:rPr>
        <w:t>4.3.1. Учебный план</w:t>
      </w:r>
      <w:bookmarkEnd w:id="54"/>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Учебный план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Адаптированная основная общеобразовательная программа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сНОДА может включать как один, так и несколько учебных планов.</w:t>
      </w:r>
    </w:p>
    <w:p w:rsidR="00583789"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 НОДА определяет образовательная организация.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E428C">
        <w:rPr>
          <w:rStyle w:val="a3"/>
          <w:rFonts w:ascii="Times New Roman" w:hAnsi="Times New Roman"/>
          <w:sz w:val="28"/>
          <w:szCs w:val="28"/>
        </w:rPr>
        <w:footnoteReference w:id="20"/>
      </w:r>
      <w:r w:rsidRPr="004E428C">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готовность обучающихся к продол</w:t>
      </w:r>
      <w:r>
        <w:rPr>
          <w:rFonts w:ascii="Times New Roman" w:hAnsi="Times New Roman"/>
          <w:sz w:val="28"/>
          <w:szCs w:val="28"/>
        </w:rPr>
        <w:t>жению образования на последующей ступени</w:t>
      </w:r>
      <w:r w:rsidRPr="004E428C">
        <w:rPr>
          <w:rFonts w:ascii="Times New Roman" w:hAnsi="Times New Roman"/>
          <w:sz w:val="28"/>
          <w:szCs w:val="28"/>
        </w:rPr>
        <w:t xml:space="preserve"> основного общего образования, их приобщение к информационным технологиям;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личностное развитие обучающегося в соответствии с его индивидуальностью.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E428C">
        <w:rPr>
          <w:rFonts w:ascii="Lucida Sans Unicode" w:hAnsi="Lucida Sans Unicode"/>
          <w:sz w:val="28"/>
          <w:szCs w:val="28"/>
        </w:rPr>
        <w:t> </w:t>
      </w:r>
      <w:r w:rsidRPr="004E428C">
        <w:rPr>
          <w:rFonts w:ascii="Times New Roman" w:hAnsi="Times New Roman"/>
          <w:sz w:val="28"/>
          <w:szCs w:val="28"/>
        </w:rPr>
        <w:t>т.</w:t>
      </w:r>
      <w:r w:rsidRPr="004E428C">
        <w:rPr>
          <w:rFonts w:ascii="Lucida Sans Unicode" w:hAnsi="Lucida Sans Unicode"/>
          <w:sz w:val="28"/>
          <w:szCs w:val="28"/>
        </w:rPr>
        <w:t> </w:t>
      </w:r>
      <w:r w:rsidRPr="004E428C">
        <w:rPr>
          <w:rFonts w:ascii="Times New Roman" w:hAnsi="Times New Roman"/>
          <w:sz w:val="28"/>
          <w:szCs w:val="28"/>
        </w:rPr>
        <w:t>д.).</w:t>
      </w:r>
    </w:p>
    <w:p w:rsidR="00583789" w:rsidRPr="004E428C" w:rsidRDefault="00583789" w:rsidP="00583789">
      <w:pPr>
        <w:pStyle w:val="af"/>
        <w:spacing w:line="360" w:lineRule="auto"/>
        <w:ind w:firstLine="454"/>
        <w:rPr>
          <w:rFonts w:ascii="Times New Roman" w:hAnsi="Times New Roman" w:cs="Times New Roman"/>
          <w:color w:val="auto"/>
          <w:sz w:val="28"/>
          <w:szCs w:val="28"/>
        </w:rPr>
      </w:pPr>
      <w:r w:rsidRPr="004E428C">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E428C">
        <w:rPr>
          <w:rFonts w:ascii="Times New Roman" w:hAnsi="Times New Roman" w:cs="Times New Roman"/>
          <w:color w:val="auto"/>
          <w:spacing w:val="2"/>
          <w:sz w:val="28"/>
          <w:szCs w:val="28"/>
        </w:rPr>
        <w:t>нагрузки обучающихся (в подготовительном и 1 классе в соответствии с сани</w:t>
      </w:r>
      <w:r w:rsidRPr="004E428C">
        <w:rPr>
          <w:rFonts w:ascii="Times New Roman" w:hAnsi="Times New Roman" w:cs="Times New Roman"/>
          <w:color w:val="auto"/>
          <w:sz w:val="28"/>
          <w:szCs w:val="28"/>
        </w:rPr>
        <w:t>тарно­гигиеническими требованиями эта часть отсутствует), может быть использовано: на увеличение учебных часов, от</w:t>
      </w:r>
      <w:r w:rsidRPr="004E428C">
        <w:rPr>
          <w:rFonts w:ascii="Times New Roman" w:hAnsi="Times New Roman" w:cs="Times New Roman"/>
          <w:color w:val="auto"/>
          <w:spacing w:val="2"/>
          <w:sz w:val="28"/>
          <w:szCs w:val="28"/>
        </w:rPr>
        <w:t>водимых на изучение отдельных учебных предметов обяза</w:t>
      </w:r>
      <w:r w:rsidRPr="004E428C">
        <w:rPr>
          <w:rFonts w:ascii="Times New Roman" w:hAnsi="Times New Roman" w:cs="Times New Roman"/>
          <w:color w:val="auto"/>
          <w:sz w:val="28"/>
          <w:szCs w:val="28"/>
        </w:rPr>
        <w:t xml:space="preserve">тельной части; на введение учебных курсов, обеспечивающих </w:t>
      </w:r>
      <w:r w:rsidRPr="004E428C">
        <w:rPr>
          <w:rFonts w:ascii="Times New Roman" w:hAnsi="Times New Roman" w:cs="Times New Roman"/>
          <w:color w:val="auto"/>
          <w:spacing w:val="2"/>
          <w:sz w:val="28"/>
          <w:szCs w:val="28"/>
        </w:rPr>
        <w:t>различные интересы обучающихся, в том числе этнокуль</w:t>
      </w:r>
      <w:r w:rsidRPr="004E428C">
        <w:rPr>
          <w:rFonts w:ascii="Times New Roman" w:hAnsi="Times New Roman" w:cs="Times New Roman"/>
          <w:color w:val="auto"/>
          <w:sz w:val="28"/>
          <w:szCs w:val="28"/>
        </w:rPr>
        <w:t>турные.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обеспечивающие удовлетворение особых образовательных потребностей</w:t>
      </w:r>
      <w:r>
        <w:rPr>
          <w:rFonts w:ascii="Times New Roman" w:hAnsi="Times New Roman"/>
          <w:sz w:val="28"/>
          <w:szCs w:val="28"/>
        </w:rPr>
        <w:t>умственно отсталых</w:t>
      </w:r>
      <w:r w:rsidRPr="004E428C">
        <w:rPr>
          <w:rFonts w:ascii="Times New Roman" w:hAnsi="Times New Roman"/>
          <w:sz w:val="28"/>
          <w:szCs w:val="28"/>
        </w:rPr>
        <w:t xml:space="preserve"> детей с НОДА и необходимую коррекцию недостатков в психическом и/или физическом развитии;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для факультативного изучения отдельных учебных предметов;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различные интересы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в том числе этнокультурные (например: история и культура родного края, этика, музыкальные занятия и др.).</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b/>
          <w:sz w:val="28"/>
          <w:szCs w:val="28"/>
        </w:rPr>
        <w:t>Коррекционно-развивающая область</w:t>
      </w:r>
      <w:r w:rsidR="00FC50B8">
        <w:rPr>
          <w:rFonts w:ascii="Times New Roman" w:hAnsi="Times New Roman"/>
          <w:b/>
          <w:sz w:val="28"/>
          <w:szCs w:val="28"/>
        </w:rPr>
        <w:t xml:space="preserve"> </w:t>
      </w:r>
      <w:r w:rsidRPr="004E428C">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4E428C">
        <w:rPr>
          <w:rFonts w:ascii="Times New Roman" w:hAnsi="Times New Roman"/>
          <w:b/>
          <w:sz w:val="28"/>
          <w:szCs w:val="28"/>
        </w:rPr>
        <w:t>внеурочная деятельность</w:t>
      </w:r>
      <w:r w:rsidRPr="004E428C">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r>
        <w:rPr>
          <w:rFonts w:ascii="Times New Roman" w:hAnsi="Times New Roman"/>
          <w:sz w:val="28"/>
          <w:szCs w:val="28"/>
        </w:rPr>
        <w:t>родителям обучающих</w:t>
      </w:r>
      <w:r w:rsidRPr="004E428C">
        <w:rPr>
          <w:rFonts w:ascii="Times New Roman" w:hAnsi="Times New Roman"/>
          <w:sz w:val="28"/>
          <w:szCs w:val="28"/>
        </w:rPr>
        <w:t>ся возможность выбора широкого спектра занятий, направленных на развитие</w:t>
      </w:r>
      <w:r>
        <w:rPr>
          <w:rFonts w:ascii="Times New Roman" w:hAnsi="Times New Roman"/>
          <w:sz w:val="28"/>
          <w:szCs w:val="28"/>
        </w:rPr>
        <w:t xml:space="preserve"> их детей</w:t>
      </w:r>
      <w:r w:rsidRPr="004E428C">
        <w:rPr>
          <w:rFonts w:ascii="Times New Roman" w:hAnsi="Times New Roman"/>
          <w:sz w:val="28"/>
          <w:szCs w:val="28"/>
        </w:rPr>
        <w:t>. Одно из направлений внеурочной деятельности – проведение коррекционно-развивающих занятий, которые являются обязательными для</w:t>
      </w:r>
      <w:r>
        <w:rPr>
          <w:rFonts w:ascii="Times New Roman" w:hAnsi="Times New Roman"/>
          <w:sz w:val="28"/>
          <w:szCs w:val="28"/>
        </w:rPr>
        <w:t>умственно отсталых</w:t>
      </w:r>
      <w:r w:rsidRPr="004E428C">
        <w:rPr>
          <w:rFonts w:ascii="Times New Roman" w:hAnsi="Times New Roman"/>
          <w:sz w:val="28"/>
          <w:szCs w:val="28"/>
        </w:rPr>
        <w:t xml:space="preserve"> обучающихся с НОДА.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самостоятельно определяет режим работы (5</w:t>
      </w:r>
      <w:r w:rsidRPr="004E428C">
        <w:rPr>
          <w:rFonts w:ascii="Times New Roman" w:hAnsi="Times New Roman"/>
          <w:sz w:val="28"/>
          <w:szCs w:val="28"/>
        </w:rPr>
        <w:noBreakHyphen/>
        <w:t>дневная или 6</w:t>
      </w:r>
      <w:r w:rsidRPr="004E428C">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4E428C">
        <w:rPr>
          <w:rFonts w:ascii="Times New Roman" w:hAnsi="Times New Roman"/>
          <w:sz w:val="28"/>
          <w:szCs w:val="28"/>
        </w:rPr>
        <w:t>физической культуры;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для обучающихся вторых – четвертых классов – не более 5 уроков.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проводятся по 5-дневной учебной неделе и только в первую смену;</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обучение проводится без балльного оценивания знаний обучающихся и домашних заданий;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При обучении по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программе начального общего образования </w:t>
      </w:r>
      <w:r>
        <w:rPr>
          <w:rFonts w:ascii="Times New Roman" w:hAnsi="Times New Roman"/>
          <w:sz w:val="28"/>
          <w:szCs w:val="28"/>
        </w:rPr>
        <w:t xml:space="preserve">умственно отсталые </w:t>
      </w:r>
      <w:r w:rsidRPr="004E428C">
        <w:rPr>
          <w:rFonts w:ascii="Times New Roman" w:hAnsi="Times New Roman"/>
          <w:sz w:val="28"/>
          <w:szCs w:val="28"/>
        </w:rPr>
        <w:t>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w:t>
      </w:r>
      <w:r>
        <w:rPr>
          <w:rFonts w:ascii="Times New Roman" w:hAnsi="Times New Roman"/>
          <w:sz w:val="28"/>
          <w:szCs w:val="28"/>
        </w:rPr>
        <w:t>ого класса не может превышать 7</w:t>
      </w:r>
      <w:r w:rsidRPr="004E428C">
        <w:rPr>
          <w:rFonts w:ascii="Times New Roman" w:hAnsi="Times New Roman"/>
          <w:sz w:val="28"/>
          <w:szCs w:val="28"/>
        </w:rPr>
        <w:t xml:space="preserve"> детей; в классах для детей с множественными нарушениями развития – до 5 детей.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проводятся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w:t>
      </w:r>
      <w:r w:rsidR="00C36576">
        <w:rPr>
          <w:rFonts w:ascii="Times New Roman" w:hAnsi="Times New Roman"/>
          <w:sz w:val="28"/>
          <w:szCs w:val="28"/>
        </w:rPr>
        <w:t xml:space="preserve"> с НОДА</w:t>
      </w:r>
      <w:r w:rsidRPr="004E428C">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 с</w:t>
      </w:r>
      <w:r w:rsidR="00C36576">
        <w:rPr>
          <w:rFonts w:ascii="Times New Roman" w:hAnsi="Times New Roman"/>
          <w:sz w:val="28"/>
          <w:szCs w:val="28"/>
        </w:rPr>
        <w:t xml:space="preserve"> НОДА предусматривают: занятия А</w:t>
      </w:r>
      <w:r w:rsidRPr="004E428C">
        <w:rPr>
          <w:rFonts w:ascii="Times New Roman" w:hAnsi="Times New Roman"/>
          <w:sz w:val="28"/>
          <w:szCs w:val="28"/>
        </w:rPr>
        <w:t>ФК, логопедические занятия и индивидуальные и групповые занятия по коррекции и развитию когнитивных функций.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Задачами коррекционно-развивающих занятий являются: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Комплексная абилитация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связи с необходимостью развития коммуникативных навыков для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1-3-х классов возможно введение коррекционно-развивающих занятий «Основы коммуникации».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С</w:t>
      </w:r>
      <w:r w:rsidR="00C36576">
        <w:rPr>
          <w:rFonts w:ascii="Times New Roman" w:hAnsi="Times New Roman"/>
          <w:sz w:val="28"/>
          <w:szCs w:val="28"/>
        </w:rPr>
        <w:t>умственно отсталыми</w:t>
      </w:r>
      <w:r w:rsidRPr="004E428C">
        <w:rPr>
          <w:rFonts w:ascii="Times New Roman" w:hAnsi="Times New Roman"/>
          <w:sz w:val="28"/>
          <w:szCs w:val="28"/>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Для данной категории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sidR="00C36576">
        <w:rPr>
          <w:rFonts w:ascii="Times New Roman" w:hAnsi="Times New Roman"/>
          <w:sz w:val="28"/>
          <w:szCs w:val="28"/>
        </w:rPr>
        <w:t xml:space="preserve"> затрудняющих формирование навыков самообслуживания</w:t>
      </w:r>
      <w:r w:rsidRPr="004E428C">
        <w:rPr>
          <w:rFonts w:ascii="Times New Roman" w:hAnsi="Times New Roman"/>
          <w:sz w:val="28"/>
          <w:szCs w:val="28"/>
        </w:rPr>
        <w:t xml:space="preserve">. </w:t>
      </w:r>
      <w:r w:rsidRPr="00C36576">
        <w:rPr>
          <w:rFonts w:ascii="Times New Roman" w:hAnsi="Times New Roman"/>
          <w:sz w:val="28"/>
          <w:szCs w:val="28"/>
        </w:rPr>
        <w:t>В связи с этим возможно введение коррекционно-ра</w:t>
      </w:r>
      <w:r w:rsidR="00C36576" w:rsidRPr="00C36576">
        <w:rPr>
          <w:rFonts w:ascii="Times New Roman" w:hAnsi="Times New Roman"/>
          <w:sz w:val="28"/>
          <w:szCs w:val="28"/>
        </w:rPr>
        <w:t>звивающих курсов «Формирование самообслуживания</w:t>
      </w:r>
      <w:r w:rsidRPr="00C36576">
        <w:rPr>
          <w:rFonts w:ascii="Times New Roman" w:hAnsi="Times New Roman"/>
          <w:sz w:val="28"/>
          <w:szCs w:val="28"/>
        </w:rPr>
        <w:t>»</w:t>
      </w:r>
      <w:r w:rsidR="00C36576" w:rsidRPr="00C36576">
        <w:rPr>
          <w:rFonts w:ascii="Times New Roman" w:hAnsi="Times New Roman"/>
          <w:sz w:val="28"/>
          <w:szCs w:val="28"/>
        </w:rPr>
        <w:t>, «Социально бытовая ориентировка»</w:t>
      </w:r>
      <w:r w:rsidRPr="00C36576">
        <w:rPr>
          <w:rFonts w:ascii="Times New Roman" w:hAnsi="Times New Roman"/>
          <w:sz w:val="28"/>
          <w:szCs w:val="28"/>
        </w:rPr>
        <w:t xml:space="preserve"> с обучающимися, нуждающимися в особых условиях обучения</w:t>
      </w:r>
      <w:r w:rsidR="00C36576" w:rsidRPr="00C36576">
        <w:rPr>
          <w:rFonts w:ascii="Times New Roman" w:hAnsi="Times New Roman"/>
          <w:sz w:val="28"/>
          <w:szCs w:val="28"/>
        </w:rPr>
        <w:t xml:space="preserve"> и воспитания</w:t>
      </w:r>
      <w:r w:rsidRPr="00C36576">
        <w:rPr>
          <w:rFonts w:ascii="Times New Roman" w:hAnsi="Times New Roman"/>
          <w:sz w:val="28"/>
          <w:szCs w:val="28"/>
        </w:rPr>
        <w:t xml:space="preserve"> для более эффективного обучения</w:t>
      </w:r>
      <w:r w:rsidR="00C36576" w:rsidRPr="00C36576">
        <w:rPr>
          <w:rFonts w:ascii="Times New Roman" w:hAnsi="Times New Roman"/>
          <w:sz w:val="28"/>
          <w:szCs w:val="28"/>
        </w:rPr>
        <w:t xml:space="preserve"> самостоятельности</w:t>
      </w:r>
      <w:r w:rsidRPr="00C36576">
        <w:rPr>
          <w:rFonts w:ascii="Times New Roman" w:hAnsi="Times New Roman"/>
          <w:sz w:val="28"/>
          <w:szCs w:val="28"/>
        </w:rPr>
        <w:t>.</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83789" w:rsidRPr="004E428C" w:rsidRDefault="00583789" w:rsidP="00583789">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Учебный план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3789" w:rsidRPr="004E428C" w:rsidRDefault="00583789" w:rsidP="005550FB">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Особенностью учебного плана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обусловленной психофизическими особенностями обучающихся с </w:t>
      </w:r>
      <w:r w:rsidRPr="004E428C">
        <w:rPr>
          <w:rFonts w:ascii="Times New Roman" w:hAnsi="Times New Roman" w:cs="Times New Roman"/>
          <w:bCs/>
          <w:sz w:val="28"/>
          <w:szCs w:val="28"/>
        </w:rPr>
        <w:t>нарушением опорно-двигательного аппарата</w:t>
      </w:r>
      <w:r w:rsidRPr="004E428C">
        <w:rPr>
          <w:rFonts w:ascii="Times New Roman" w:hAnsi="Times New Roman" w:cs="Times New Roman"/>
          <w:sz w:val="28"/>
          <w:szCs w:val="28"/>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t xml:space="preserve">Примерный 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ющихся с НОДА с  с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t xml:space="preserve">Примерный 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5550FB" w:rsidRDefault="00403551" w:rsidP="005550FB">
      <w:pPr>
        <w:pStyle w:val="3"/>
        <w:spacing w:before="120" w:after="120" w:line="240" w:lineRule="auto"/>
        <w:jc w:val="center"/>
        <w:rPr>
          <w:rFonts w:ascii="Times New Roman" w:hAnsi="Times New Roman" w:cs="Times New Roman"/>
          <w:i w:val="0"/>
        </w:rPr>
      </w:pPr>
      <w:r w:rsidRPr="005550FB">
        <w:rPr>
          <w:rFonts w:ascii="Times New Roman" w:hAnsi="Times New Roman" w:cs="Times New Roman"/>
          <w:i w:val="0"/>
        </w:rPr>
        <w:t>4.3.2. Система условий реализации адаптированной основной общеобразовательной программы начального общего образования</w:t>
      </w:r>
      <w:bookmarkEnd w:id="55"/>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Кадровые условия</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b/>
          <w:kern w:val="2"/>
          <w:sz w:val="28"/>
          <w:szCs w:val="28"/>
        </w:rPr>
        <w:t>Кадровое обеспечение</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w:t>
      </w:r>
      <w:r w:rsidR="00653147">
        <w:rPr>
          <w:rFonts w:ascii="Times New Roman" w:hAnsi="Times New Roman"/>
          <w:kern w:val="2"/>
          <w:sz w:val="28"/>
          <w:szCs w:val="28"/>
        </w:rPr>
        <w:t xml:space="preserve">умственно отсталого </w:t>
      </w:r>
      <w:r w:rsidRPr="00124847">
        <w:rPr>
          <w:rFonts w:ascii="Times New Roman" w:hAnsi="Times New Roman"/>
          <w:kern w:val="2"/>
          <w:sz w:val="28"/>
          <w:szCs w:val="28"/>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Уровень квалификации работников образовательной организации, реализующей основную </w:t>
      </w:r>
      <w:r w:rsidR="00653147">
        <w:rPr>
          <w:rFonts w:ascii="Times New Roman" w:hAnsi="Times New Roman"/>
          <w:kern w:val="2"/>
          <w:sz w:val="28"/>
          <w:szCs w:val="28"/>
        </w:rPr>
        <w:t>обще</w:t>
      </w:r>
      <w:r w:rsidRPr="00124847">
        <w:rPr>
          <w:rFonts w:ascii="Times New Roman" w:hAnsi="Times New Roman"/>
          <w:kern w:val="2"/>
          <w:sz w:val="28"/>
          <w:szCs w:val="28"/>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Pr>
          <w:rFonts w:ascii="Times New Roman" w:hAnsi="Times New Roman"/>
          <w:kern w:val="2"/>
          <w:sz w:val="28"/>
          <w:szCs w:val="28"/>
        </w:rPr>
        <w:t xml:space="preserve"> умственно отсталых</w:t>
      </w:r>
      <w:r w:rsidRPr="00124847">
        <w:rPr>
          <w:rFonts w:ascii="Times New Roman" w:hAnsi="Times New Roman"/>
          <w:kern w:val="2"/>
          <w:sz w:val="28"/>
          <w:szCs w:val="28"/>
        </w:rPr>
        <w:t xml:space="preserve"> обучающихся с НОДА.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sidR="00653147">
        <w:rPr>
          <w:rFonts w:ascii="Times New Roman" w:hAnsi="Times New Roman"/>
          <w:kern w:val="2"/>
          <w:sz w:val="28"/>
          <w:szCs w:val="28"/>
        </w:rPr>
        <w:t xml:space="preserve"> реализующей варианты программ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 реализующие адаптированную обра</w:t>
      </w:r>
      <w:r w:rsidR="00653147">
        <w:rPr>
          <w:rFonts w:ascii="Times New Roman" w:hAnsi="Times New Roman"/>
          <w:kern w:val="2"/>
          <w:sz w:val="28"/>
          <w:szCs w:val="28"/>
        </w:rPr>
        <w:t>зовательную программу (вариант 6.3.</w:t>
      </w:r>
      <w:r w:rsidRPr="00124847">
        <w:rPr>
          <w:rFonts w:ascii="Times New Roman" w:hAnsi="Times New Roman"/>
          <w:kern w:val="2"/>
          <w:sz w:val="28"/>
          <w:szCs w:val="28"/>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sidR="00653147">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Pr>
          <w:rFonts w:ascii="Times New Roman" w:hAnsi="Times New Roman"/>
          <w:kern w:val="2"/>
          <w:sz w:val="28"/>
          <w:szCs w:val="28"/>
        </w:rPr>
        <w:t xml:space="preserve">умственно отсталыми </w:t>
      </w:r>
      <w:r w:rsidRPr="00124847">
        <w:rPr>
          <w:rFonts w:ascii="Times New Roman" w:hAnsi="Times New Roman"/>
          <w:kern w:val="2"/>
          <w:sz w:val="28"/>
          <w:szCs w:val="28"/>
        </w:rPr>
        <w:t>обучающимися с НОДА для удовлетворения их особых образовательных потребностей.</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Финансовые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Нормативы определяются органами государственной власти субъектов Российской Федерации в соответствии с</w:t>
      </w:r>
      <w:hyperlink r:id="rId10" w:anchor="Par182" w:history="1">
        <w:r w:rsidRPr="005550FB">
          <w:rPr>
            <w:rStyle w:val="a7"/>
            <w:rFonts w:ascii="Times New Roman" w:hAnsi="Times New Roman" w:cs="Times New Roman"/>
            <w:color w:val="auto"/>
            <w:sz w:val="28"/>
            <w:szCs w:val="28"/>
          </w:rPr>
          <w:t>пунктом 3 части 1 статьи 8</w:t>
        </w:r>
      </w:hyperlink>
      <w:r w:rsidRPr="005550FB">
        <w:rPr>
          <w:rFonts w:ascii="Times New Roman" w:hAnsi="Times New Roman" w:cs="Times New Roman"/>
          <w:kern w:val="2"/>
          <w:sz w:val="28"/>
          <w:szCs w:val="28"/>
        </w:rPr>
        <w:t>Закона РФ.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Финансовые условия реализации адаптированной образовательной программы для умственно отсталых обучающихся с НОДА должны: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Структура расходов на образование включает:</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образование ребенка на основе адаптированной образовательной программы;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консультирование родителей и членов семей по вопросам образования ребенка;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Материально-технические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5550FB" w:rsidRDefault="00EE15F4"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Умственно отсталый р</w:t>
      </w:r>
      <w:r w:rsidR="001265E9" w:rsidRPr="005550FB">
        <w:rPr>
          <w:rFonts w:ascii="Times New Roman" w:hAnsi="Times New Roman" w:cs="Times New Roman"/>
          <w:kern w:val="2"/>
          <w:sz w:val="28"/>
          <w:szCs w:val="28"/>
        </w:rPr>
        <w:t>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5550FB">
        <w:rPr>
          <w:rFonts w:ascii="Times New Roman" w:hAnsi="Times New Roman" w:cs="Times New Roman"/>
          <w:kern w:val="2"/>
          <w:sz w:val="28"/>
          <w:szCs w:val="28"/>
        </w:rPr>
        <w:t>я урока должен помощник</w:t>
      </w:r>
      <w:r w:rsidR="001265E9"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5550FB">
        <w:rPr>
          <w:rStyle w:val="a3"/>
          <w:rFonts w:ascii="Times New Roman" w:hAnsi="Times New Roman" w:cs="Times New Roman"/>
          <w:sz w:val="28"/>
          <w:szCs w:val="28"/>
        </w:rPr>
        <w:footnoteReference w:id="21"/>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5550FB">
        <w:rPr>
          <w:rFonts w:ascii="Times New Roman" w:hAnsi="Times New Roman" w:cs="Times New Roman"/>
          <w:kern w:val="2"/>
          <w:sz w:val="28"/>
          <w:szCs w:val="28"/>
        </w:rPr>
        <w:t xml:space="preserve">умственно отсталых </w:t>
      </w:r>
      <w:r w:rsidRPr="005550FB">
        <w:rPr>
          <w:rFonts w:ascii="Times New Roman" w:hAnsi="Times New Roman" w:cs="Times New Roman"/>
          <w:kern w:val="2"/>
          <w:sz w:val="28"/>
          <w:szCs w:val="28"/>
        </w:rPr>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пожарной и электробезопасности;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требований охраны труда;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5550FB">
        <w:rPr>
          <w:rFonts w:ascii="Times New Roman" w:hAnsi="Times New Roman" w:cs="Times New Roman"/>
          <w:kern w:val="2"/>
          <w:sz w:val="28"/>
          <w:szCs w:val="28"/>
          <w:vertAlign w:val="superscript"/>
        </w:rPr>
        <w:footnoteReference w:id="22"/>
      </w:r>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предназначенным для занятий музыкой, изобразительным искусством</w:t>
      </w:r>
      <w:r w:rsidRPr="005550FB">
        <w:rPr>
          <w:rFonts w:ascii="Times New Roman" w:hAnsi="Times New Roman" w:cs="Times New Roman"/>
          <w:kern w:val="2"/>
          <w:sz w:val="24"/>
          <w:szCs w:val="28"/>
        </w:rPr>
        <w:t xml:space="preserve">, </w:t>
      </w:r>
      <w:r w:rsidRPr="005550FB">
        <w:rPr>
          <w:rFonts w:ascii="Times New Roman" w:hAnsi="Times New Roman" w:cs="Times New Roman"/>
          <w:kern w:val="2"/>
          <w:sz w:val="28"/>
          <w:szCs w:val="28"/>
        </w:rPr>
        <w:t xml:space="preserve">роботехникой, моделированием, техническим творчеством, естественнонаучными исследованиями, иностранными языками,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актовому залу;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спортивным залам, бассейнам, игровому и спортивному оборудованию;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медицинского персонала;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мебели, офисному оснащению и  хозяйственному инвентарю;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 структуре материально-технического обеспечения пр</w:t>
      </w:r>
      <w:r w:rsidR="00EE15F4" w:rsidRPr="005550FB">
        <w:rPr>
          <w:rFonts w:ascii="Times New Roman" w:hAnsi="Times New Roman" w:cs="Times New Roman"/>
          <w:kern w:val="2"/>
          <w:sz w:val="28"/>
          <w:szCs w:val="28"/>
        </w:rPr>
        <w:t>оцесса образования по варианту 6.3.</w:t>
      </w:r>
      <w:r w:rsidRPr="005550FB">
        <w:rPr>
          <w:rFonts w:ascii="Times New Roman" w:hAnsi="Times New Roman" w:cs="Times New Roman"/>
          <w:kern w:val="2"/>
          <w:sz w:val="28"/>
          <w:szCs w:val="28"/>
        </w:rPr>
        <w:t xml:space="preserve">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умственной отсталостью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организации рабочего места ребёнка с НОДА с умственной отсталостью;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зданию образовательного учреждения (высота и архитектура здания);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библиотек (площадь, размещение рабочих зон, наличие читального зала, число читательских мест, медиатеки);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кабинетам трудового обучения (размеры помещения, необходимое оборудование с учетом двигательных возможностей обучающихся;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актовому, спортивному залам, залам лечебной адаптивной физкультуры, бассейну, сенсорной комнате;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кабинетам медицинского назначения;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туалетам, душевым, коридорам и другим помещениям.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5550FB" w:rsidRDefault="005550FB">
      <w:pPr>
        <w:rPr>
          <w:rFonts w:ascii="Times New Roman" w:eastAsiaTheme="majorEastAsia" w:hAnsi="Times New Roman" w:cstheme="majorBidi"/>
          <w:b/>
          <w:bCs/>
          <w:kern w:val="1"/>
          <w:sz w:val="28"/>
          <w:szCs w:val="28"/>
          <w:lang w:eastAsia="en-US"/>
        </w:rPr>
      </w:pPr>
      <w:bookmarkStart w:id="56" w:name="_Toc289117701"/>
      <w:r>
        <w:br w:type="page"/>
      </w:r>
    </w:p>
    <w:p w:rsidR="00CF3382" w:rsidRPr="004933BE" w:rsidRDefault="004933BE" w:rsidP="004933BE">
      <w:pPr>
        <w:pStyle w:val="1"/>
      </w:pPr>
      <w:r w:rsidRPr="004933BE">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B1053E" w:rsidRDefault="00CF3382" w:rsidP="00B1053E">
      <w:pPr>
        <w:pStyle w:val="2"/>
        <w:jc w:val="center"/>
        <w:rPr>
          <w:rFonts w:ascii="Times New Roman" w:hAnsi="Times New Roman" w:cs="Times New Roman"/>
        </w:rPr>
      </w:pPr>
      <w:bookmarkStart w:id="57" w:name="_Toc289117702"/>
      <w:r w:rsidRPr="00B1053E">
        <w:rPr>
          <w:rFonts w:ascii="Times New Roman" w:hAnsi="Times New Roman" w:cs="Times New Roman"/>
        </w:rPr>
        <w:t>5.1</w:t>
      </w:r>
      <w:r w:rsidR="00F62A02" w:rsidRPr="00B1053E">
        <w:rPr>
          <w:rFonts w:ascii="Times New Roman" w:hAnsi="Times New Roman" w:cs="Times New Roman"/>
        </w:rPr>
        <w:t>.</w:t>
      </w:r>
      <w:r w:rsidRPr="00B1053E">
        <w:rPr>
          <w:rFonts w:ascii="Times New Roman" w:hAnsi="Times New Roman" w:cs="Times New Roman"/>
        </w:rPr>
        <w:t xml:space="preserve"> Целевой раздел</w:t>
      </w:r>
      <w:bookmarkEnd w:id="57"/>
    </w:p>
    <w:p w:rsidR="00CF3382" w:rsidRPr="00B1053E" w:rsidRDefault="00CF3382" w:rsidP="00B1053E">
      <w:pPr>
        <w:pStyle w:val="3"/>
        <w:jc w:val="center"/>
        <w:rPr>
          <w:rFonts w:ascii="Times New Roman" w:hAnsi="Times New Roman" w:cs="Times New Roman"/>
          <w:i w:val="0"/>
        </w:rPr>
      </w:pPr>
      <w:bookmarkStart w:id="58" w:name="_Toc289117703"/>
      <w:r w:rsidRPr="00B1053E">
        <w:rPr>
          <w:rFonts w:ascii="Times New Roman" w:hAnsi="Times New Roman" w:cs="Times New Roman"/>
          <w:i w:val="0"/>
        </w:rPr>
        <w:t>5.1.1. Пояснительная записка</w:t>
      </w:r>
      <w:bookmarkEnd w:id="58"/>
    </w:p>
    <w:p w:rsidR="00CF3382" w:rsidRPr="00F62A02" w:rsidRDefault="00CF3382" w:rsidP="00F62A02">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D24FF3" w:rsidRPr="00D24FF3" w:rsidRDefault="00D24FF3" w:rsidP="00F62A02">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Default="00D24FF3" w:rsidP="00F62A0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зование по варианту 6.4. АООП, на основе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CF3382" w:rsidRDefault="00CF3382"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CF3382" w:rsidRDefault="00CF3382" w:rsidP="00CF3382">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D24FF3" w:rsidRDefault="00D24FF3" w:rsidP="009717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АООП НОО</w:t>
      </w:r>
    </w:p>
    <w:p w:rsidR="00D24FF3" w:rsidRDefault="00D24FF3" w:rsidP="00561B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w:t>
      </w:r>
      <w:r w:rsidR="007C470A">
        <w:rPr>
          <w:rFonts w:ascii="Times New Roman" w:hAnsi="Times New Roman" w:cs="Times New Roman"/>
          <w:sz w:val="28"/>
          <w:szCs w:val="28"/>
        </w:rPr>
        <w:t xml:space="preserve">ающихся с характерно сочетание нарушений </w:t>
      </w:r>
      <w:r>
        <w:rPr>
          <w:rFonts w:ascii="Times New Roman" w:hAnsi="Times New Roman" w:cs="Times New Roman"/>
          <w:sz w:val="28"/>
          <w:szCs w:val="28"/>
        </w:rPr>
        <w:t>интеллектуального развития с</w:t>
      </w:r>
      <w:r w:rsidR="007C470A">
        <w:rPr>
          <w:rFonts w:ascii="Times New Roman" w:hAnsi="Times New Roman" w:cs="Times New Roman"/>
          <w:sz w:val="28"/>
          <w:szCs w:val="28"/>
        </w:rPr>
        <w:t xml:space="preserve"> нарушениями зрения, слуха, опо</w:t>
      </w:r>
      <w:r>
        <w:rPr>
          <w:rFonts w:ascii="Times New Roman" w:hAnsi="Times New Roman" w:cs="Times New Roman"/>
          <w:sz w:val="28"/>
          <w:szCs w:val="28"/>
        </w:rPr>
        <w:t>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w:t>
      </w:r>
      <w:r w:rsidR="007C470A">
        <w:rPr>
          <w:rFonts w:ascii="Times New Roman" w:hAnsi="Times New Roman" w:cs="Times New Roman"/>
          <w:sz w:val="28"/>
          <w:szCs w:val="28"/>
        </w:rPr>
        <w:t>степени и сочетающи</w:t>
      </w:r>
      <w:r>
        <w:rPr>
          <w:rFonts w:ascii="Times New Roman" w:hAnsi="Times New Roman" w:cs="Times New Roman"/>
          <w:sz w:val="28"/>
          <w:szCs w:val="28"/>
        </w:rPr>
        <w:t xml:space="preserve">мися в разных вариантах. </w:t>
      </w:r>
    </w:p>
    <w:p w:rsidR="00D24FF3" w:rsidRDefault="007C470A" w:rsidP="00561B66">
      <w:pPr>
        <w:spacing w:after="0" w:line="360" w:lineRule="auto"/>
        <w:jc w:val="both"/>
        <w:rPr>
          <w:spacing w:val="2"/>
        </w:rPr>
      </w:pPr>
      <w:r>
        <w:rPr>
          <w:rFonts w:ascii="Times New Roman" w:hAnsi="Times New Roman" w:cs="Times New Roman"/>
          <w:sz w:val="28"/>
          <w:szCs w:val="28"/>
        </w:rPr>
        <w:t>АООП НОО</w:t>
      </w:r>
      <w:r w:rsidR="00D24FF3">
        <w:rPr>
          <w:rFonts w:ascii="Times New Roman" w:hAnsi="Times New Roman" w:cs="Times New Roman"/>
          <w:spacing w:val="2"/>
          <w:sz w:val="28"/>
          <w:szCs w:val="28"/>
        </w:rPr>
        <w:t>обучающихся с умственной отсталостью</w:t>
      </w:r>
      <w:r>
        <w:rPr>
          <w:rFonts w:ascii="Times New Roman" w:hAnsi="Times New Roman" w:cs="Times New Roman"/>
          <w:spacing w:val="2"/>
          <w:sz w:val="28"/>
          <w:szCs w:val="28"/>
        </w:rPr>
        <w:t xml:space="preserve"> и ТМНР</w:t>
      </w:r>
      <w:r>
        <w:rPr>
          <w:rFonts w:ascii="Times New Roman" w:hAnsi="Times New Roman" w:cs="Times New Roman"/>
          <w:sz w:val="28"/>
          <w:szCs w:val="28"/>
        </w:rPr>
        <w:t xml:space="preserve"> (ва</w:t>
      </w:r>
      <w:r w:rsidR="00D24FF3">
        <w:rPr>
          <w:rFonts w:ascii="Times New Roman" w:hAnsi="Times New Roman" w:cs="Times New Roman"/>
          <w:sz w:val="28"/>
          <w:szCs w:val="28"/>
        </w:rPr>
        <w:t xml:space="preserve">риант </w:t>
      </w:r>
      <w:r>
        <w:rPr>
          <w:rFonts w:ascii="Times New Roman" w:hAnsi="Times New Roman" w:cs="Times New Roman"/>
          <w:sz w:val="28"/>
          <w:szCs w:val="28"/>
        </w:rPr>
        <w:t>6.4.</w:t>
      </w:r>
      <w:r w:rsidR="00D24FF3">
        <w:rPr>
          <w:rFonts w:ascii="Times New Roman" w:hAnsi="Times New Roman" w:cs="Times New Roman"/>
          <w:sz w:val="28"/>
          <w:szCs w:val="28"/>
        </w:rPr>
        <w:t>) включает: обязательную</w:t>
      </w:r>
      <w:r>
        <w:rPr>
          <w:rFonts w:ascii="Times New Roman" w:hAnsi="Times New Roman" w:cs="Times New Roman"/>
          <w:sz w:val="28"/>
          <w:szCs w:val="28"/>
        </w:rPr>
        <w:t xml:space="preserve"> часть и часть, формируемую участника</w:t>
      </w:r>
      <w:r w:rsidR="00D24FF3">
        <w:rPr>
          <w:rFonts w:ascii="Times New Roman" w:hAnsi="Times New Roman" w:cs="Times New Roman"/>
          <w:sz w:val="28"/>
          <w:szCs w:val="28"/>
        </w:rPr>
        <w:t>ми образовательных отношений.</w:t>
      </w:r>
    </w:p>
    <w:p w:rsidR="00D24FF3" w:rsidRPr="007C470A" w:rsidRDefault="007C470A" w:rsidP="004045AE">
      <w:pPr>
        <w:pStyle w:val="Standard"/>
        <w:spacing w:line="360" w:lineRule="auto"/>
        <w:jc w:val="both"/>
        <w:rPr>
          <w:caps/>
          <w:color w:val="000000"/>
          <w:sz w:val="28"/>
          <w:szCs w:val="28"/>
        </w:rPr>
      </w:pPr>
      <w:r w:rsidRPr="007C470A">
        <w:rPr>
          <w:spacing w:val="2"/>
          <w:sz w:val="28"/>
          <w:szCs w:val="28"/>
        </w:rPr>
        <w:t>АООП</w:t>
      </w:r>
      <w:r w:rsidR="00D24FF3" w:rsidRPr="007C470A">
        <w:rPr>
          <w:spacing w:val="2"/>
          <w:sz w:val="28"/>
          <w:szCs w:val="28"/>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7C470A">
        <w:rPr>
          <w:sz w:val="28"/>
          <w:szCs w:val="28"/>
        </w:rPr>
        <w:t>а также другими нормативно-правовыми документами.</w:t>
      </w:r>
    </w:p>
    <w:p w:rsidR="0027757E" w:rsidRPr="007C470A" w:rsidRDefault="007C470A"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умственной отсталостью и ТМНР</w:t>
      </w:r>
    </w:p>
    <w:p w:rsidR="007C470A" w:rsidRPr="007C470A" w:rsidRDefault="007C470A"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7C470A" w:rsidRDefault="007C470A"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Особые образовательные потребности обучающихся с</w:t>
      </w:r>
      <w:r>
        <w:rPr>
          <w:rFonts w:ascii="Times New Roman" w:hAnsi="Times New Roman" w:cs="Times New Roman"/>
          <w:b/>
          <w:color w:val="auto"/>
          <w:sz w:val="28"/>
          <w:szCs w:val="28"/>
        </w:rPr>
        <w:t xml:space="preserve"> умственной отсталостью и ТМНР</w:t>
      </w:r>
    </w:p>
    <w:p w:rsidR="009A3A0A" w:rsidRPr="009A3A0A" w:rsidRDefault="009A3A0A" w:rsidP="000E3FF3">
      <w:pPr>
        <w:pStyle w:val="a4"/>
        <w:spacing w:after="0"/>
        <w:ind w:firstLine="709"/>
        <w:contextualSpacing/>
        <w:jc w:val="both"/>
        <w:rPr>
          <w:sz w:val="28"/>
          <w:szCs w:val="28"/>
        </w:rPr>
      </w:pPr>
      <w:r w:rsidRPr="009A3A0A">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9A3A0A" w:rsidRPr="009A3A0A" w:rsidRDefault="009A3A0A"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9A3A0A" w:rsidRPr="009A3A0A" w:rsidRDefault="009A3A0A"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9A3A0A" w:rsidRPr="009A3A0A" w:rsidRDefault="009A3A0A"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A3A0A" w:rsidRPr="009A3A0A" w:rsidRDefault="009A3A0A"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 xml:space="preserve">5.1.2. 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C85E89" w:rsidRDefault="009A3A0A"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Pr>
          <w:rFonts w:ascii="Times New Roman" w:hAnsi="Times New Roman"/>
          <w:kern w:val="2"/>
          <w:sz w:val="28"/>
          <w:szCs w:val="28"/>
        </w:rPr>
        <w:t xml:space="preserve"> данной категории обучающихся. </w:t>
      </w:r>
    </w:p>
    <w:p w:rsidR="004A59BC" w:rsidRPr="004A59BC" w:rsidRDefault="004A59BC" w:rsidP="000E3FF3">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возможностями и специфическими образовательными потребностям обучающихся</w:t>
      </w:r>
      <w:r w:rsidRPr="004A59BC">
        <w:rPr>
          <w:rFonts w:ascii="Times New Roman" w:hAnsi="Times New Roman" w:cs="Times New Roman"/>
          <w:sz w:val="28"/>
          <w:szCs w:val="28"/>
        </w:rPr>
        <w:t xml:space="preserve">. Требования устанавливаются к результатам:   </w:t>
      </w:r>
    </w:p>
    <w:p w:rsidR="004A59BC" w:rsidRPr="004A59BC" w:rsidRDefault="004A59BC" w:rsidP="000E3FF3">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4A59BC" w:rsidRDefault="004A59BC" w:rsidP="000E3FF3">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A59BC" w:rsidRPr="004A59BC" w:rsidRDefault="004A59BC" w:rsidP="000E3FF3">
      <w:pPr>
        <w:pStyle w:val="212"/>
        <w:tabs>
          <w:tab w:val="left" w:pos="426"/>
        </w:tabs>
        <w:spacing w:line="360" w:lineRule="auto"/>
        <w:ind w:firstLine="709"/>
        <w:jc w:val="both"/>
        <w:rPr>
          <w:szCs w:val="28"/>
        </w:rPr>
      </w:pPr>
      <w:r w:rsidRPr="004A59BC">
        <w:rPr>
          <w:szCs w:val="28"/>
        </w:rPr>
        <w:t> Возможные личностные результаты освоения адаптированной  образовательной программызаносятся вСИОП и должны отражать:</w:t>
      </w:r>
    </w:p>
    <w:p w:rsidR="004A59BC" w:rsidRPr="004A59BC" w:rsidRDefault="004A59BC" w:rsidP="000E3FF3">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A59BC" w:rsidRDefault="004A59BC" w:rsidP="000E3FF3">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4A59BC" w:rsidRDefault="004A59BC" w:rsidP="000E3FF3">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Default="004A59BC" w:rsidP="000E3FF3">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5.1.3. Система оценки достижения обучающимися с умственной отсталостью и ТМНР</w:t>
      </w:r>
      <w:r w:rsidR="000E3FF3">
        <w:rPr>
          <w:rFonts w:ascii="Times New Roman" w:hAnsi="Times New Roman" w:cs="Times New Roman"/>
          <w:b/>
          <w:sz w:val="28"/>
          <w:szCs w:val="28"/>
        </w:rPr>
        <w:t xml:space="preserve"> </w:t>
      </w:r>
      <w:r>
        <w:rPr>
          <w:rFonts w:ascii="Times New Roman" w:hAnsi="Times New Roman" w:cs="Times New Roman"/>
          <w:b/>
          <w:sz w:val="28"/>
          <w:szCs w:val="28"/>
        </w:rPr>
        <w:t xml:space="preserve">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w:t>
      </w:r>
      <w:r w:rsidR="008B34EF">
        <w:rPr>
          <w:rFonts w:ascii="Times New Roman" w:hAnsi="Times New Roman" w:cs="Times New Roman"/>
          <w:b/>
          <w:sz w:val="28"/>
          <w:szCs w:val="28"/>
        </w:rPr>
        <w:t xml:space="preserve"> ипрограммы коррекционной работы</w:t>
      </w:r>
    </w:p>
    <w:p w:rsidR="004A59BC" w:rsidRDefault="004A59BC" w:rsidP="00276B54">
      <w:pPr>
        <w:spacing w:after="0" w:line="360" w:lineRule="auto"/>
        <w:ind w:firstLine="709"/>
        <w:jc w:val="both"/>
        <w:rPr>
          <w:bCs/>
          <w:sz w:val="28"/>
          <w:szCs w:val="28"/>
        </w:rPr>
      </w:pPr>
      <w:r>
        <w:rPr>
          <w:rFonts w:ascii="Times New Roman" w:hAnsi="Times New Roman" w:cs="Times New Roman"/>
          <w:spacing w:val="2"/>
          <w:sz w:val="28"/>
          <w:szCs w:val="28"/>
        </w:rPr>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4A59BC" w:rsidRDefault="004A59BC" w:rsidP="00276B54">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Default="004A59BC" w:rsidP="00276B54">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Default="004A59BC" w:rsidP="00276B54">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4A59BC" w:rsidRDefault="004A59BC" w:rsidP="00276B54">
      <w:pPr>
        <w:pStyle w:val="afa"/>
        <w:spacing w:line="360" w:lineRule="auto"/>
        <w:ind w:firstLine="709"/>
        <w:jc w:val="both"/>
        <w:rPr>
          <w:rFonts w:ascii="Times New Roman" w:hAnsi="Times New Roman"/>
          <w:sz w:val="28"/>
          <w:szCs w:val="28"/>
        </w:rPr>
      </w:pPr>
      <w:r>
        <w:rPr>
          <w:rFonts w:ascii="Times New Roman" w:hAnsi="Times New Roman"/>
          <w:sz w:val="28"/>
          <w:szCs w:val="28"/>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276B54" w:rsidRDefault="00A218F2" w:rsidP="00276B54">
      <w:pPr>
        <w:pStyle w:val="2"/>
        <w:jc w:val="center"/>
        <w:rPr>
          <w:rFonts w:ascii="Times New Roman" w:hAnsi="Times New Roman" w:cs="Times New Roman"/>
        </w:rPr>
      </w:pPr>
      <w:bookmarkStart w:id="59" w:name="_Toc289117704"/>
      <w:r w:rsidRPr="00276B54">
        <w:rPr>
          <w:rFonts w:ascii="Times New Roman" w:hAnsi="Times New Roman" w:cs="Times New Roman"/>
        </w:rPr>
        <w:t>5</w:t>
      </w:r>
      <w:r w:rsidR="008B34EF" w:rsidRPr="00276B54">
        <w:rPr>
          <w:rFonts w:ascii="Times New Roman" w:hAnsi="Times New Roman" w:cs="Times New Roman"/>
        </w:rPr>
        <w:t>.2. Содержательный раздел</w:t>
      </w:r>
      <w:bookmarkEnd w:id="59"/>
    </w:p>
    <w:p w:rsidR="00F33D8E" w:rsidRPr="00276B54" w:rsidRDefault="008B34EF" w:rsidP="00276B54">
      <w:pPr>
        <w:pStyle w:val="3"/>
        <w:jc w:val="center"/>
        <w:rPr>
          <w:rFonts w:ascii="Times New Roman" w:hAnsi="Times New Roman" w:cs="Times New Roman"/>
          <w:i w:val="0"/>
        </w:rPr>
      </w:pPr>
      <w:bookmarkStart w:id="60" w:name="_Toc289116558"/>
      <w:bookmarkStart w:id="61" w:name="_Toc289116637"/>
      <w:bookmarkStart w:id="62" w:name="_Toc289117705"/>
      <w:r w:rsidRPr="00276B54">
        <w:rPr>
          <w:rFonts w:ascii="Times New Roman" w:hAnsi="Times New Roman" w:cs="Times New Roman"/>
          <w:i w:val="0"/>
        </w:rPr>
        <w:t>5.2.1.</w:t>
      </w:r>
      <w:r w:rsidR="002C1DBE" w:rsidRPr="00276B54">
        <w:rPr>
          <w:rFonts w:ascii="Times New Roman" w:hAnsi="Times New Roman" w:cs="Times New Roman"/>
          <w:i w:val="0"/>
        </w:rPr>
        <w:t>Программа формирования базовых учебных действий</w:t>
      </w:r>
      <w:bookmarkEnd w:id="60"/>
      <w:bookmarkEnd w:id="61"/>
      <w:bookmarkEnd w:id="62"/>
    </w:p>
    <w:p w:rsidR="009A29B6" w:rsidRPr="00F33D8E" w:rsidRDefault="00F33D8E" w:rsidP="00F33D8E">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 xml:space="preserve">Программа формирования базовых учебных действий </w:t>
      </w:r>
      <w:r w:rsidR="00A218F2" w:rsidRPr="00F33D8E">
        <w:rPr>
          <w:rFonts w:ascii="Times New Roman" w:hAnsi="Times New Roman"/>
          <w:kern w:val="2"/>
          <w:sz w:val="28"/>
          <w:szCs w:val="28"/>
        </w:rPr>
        <w:t>у</w:t>
      </w:r>
      <w:r w:rsidR="009A29B6" w:rsidRPr="00F33D8E">
        <w:rPr>
          <w:rFonts w:ascii="Times New Roman" w:hAnsi="Times New Roman"/>
          <w:kern w:val="2"/>
          <w:sz w:val="28"/>
          <w:szCs w:val="28"/>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B34EF" w:rsidRPr="00276B54" w:rsidRDefault="00A218F2" w:rsidP="00276B54">
      <w:pPr>
        <w:pStyle w:val="3"/>
        <w:jc w:val="center"/>
        <w:rPr>
          <w:rFonts w:ascii="Times New Roman" w:hAnsi="Times New Roman" w:cs="Times New Roman"/>
          <w:i w:val="0"/>
        </w:rPr>
      </w:pPr>
      <w:bookmarkStart w:id="63" w:name="_Toc289116559"/>
      <w:bookmarkStart w:id="64" w:name="_Toc289116638"/>
      <w:bookmarkStart w:id="65" w:name="_Toc289117706"/>
      <w:r w:rsidRPr="00276B54">
        <w:rPr>
          <w:rFonts w:ascii="Times New Roman" w:hAnsi="Times New Roman" w:cs="Times New Roman"/>
          <w:i w:val="0"/>
        </w:rPr>
        <w:t xml:space="preserve">5.2.2 Программа учебных предметов, </w:t>
      </w:r>
      <w:r w:rsidR="00276B54">
        <w:rPr>
          <w:rFonts w:ascii="Times New Roman" w:hAnsi="Times New Roman" w:cs="Times New Roman"/>
          <w:i w:val="0"/>
        </w:rPr>
        <w:br/>
      </w:r>
      <w:r w:rsidRPr="00276B54">
        <w:rPr>
          <w:rFonts w:ascii="Times New Roman" w:hAnsi="Times New Roman" w:cs="Times New Roman"/>
          <w:i w:val="0"/>
        </w:rPr>
        <w:t>курсовкоррекционно-развивающей области</w:t>
      </w:r>
      <w:bookmarkEnd w:id="63"/>
      <w:bookmarkEnd w:id="64"/>
      <w:bookmarkEnd w:id="65"/>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w:t>
      </w:r>
      <w:r w:rsidR="00301294" w:rsidRPr="00276B54">
        <w:rPr>
          <w:rFonts w:ascii="Times New Roman" w:hAnsi="Times New Roman" w:cs="Times New Roman"/>
          <w:b/>
          <w:i/>
          <w:kern w:val="2"/>
          <w:sz w:val="28"/>
          <w:szCs w:val="28"/>
        </w:rPr>
        <w:t xml:space="preserve"> и чтение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301294"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A218F2"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Чтение</w:t>
      </w:r>
      <w:r w:rsidR="00A218F2" w:rsidRPr="00276B54">
        <w:rPr>
          <w:rFonts w:ascii="Times New Roman" w:hAnsi="Times New Roman"/>
          <w:kern w:val="2"/>
          <w:sz w:val="28"/>
          <w:szCs w:val="28"/>
        </w:rPr>
        <w:t xml:space="preserve"> в доступных ребенку пределах, понимание смысла узнаваемого слова. </w:t>
      </w:r>
    </w:p>
    <w:p w:rsidR="00301294" w:rsidRPr="00276B54" w:rsidRDefault="00301294" w:rsidP="00276B54">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301294" w:rsidRPr="00276B54" w:rsidRDefault="00301294" w:rsidP="00276B54">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t>Списывание рукописного и печатного текстов целыми словами и словосочетаниями.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обращаться с деньгами, рассчитываться ими и разумно пользоваться карманными деньгами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чужойтворческой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самостоятельноймузыкальной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Естествознание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301294" w:rsidRPr="00276B54" w:rsidRDefault="00301294"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w:t>
      </w:r>
      <w:r w:rsidR="00A218F2"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пол, место жительства, свои интересы, хобби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строить дружеские отношения, оказывать поддержку и взаимопомощь, сопереживать, сочувствовать.</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301294" w:rsidRPr="00276B54" w:rsidRDefault="00301294" w:rsidP="00276B54">
      <w:pPr>
        <w:widowControl w:val="0"/>
        <w:spacing w:after="0" w:line="360" w:lineRule="auto"/>
        <w:ind w:firstLine="709"/>
        <w:jc w:val="both"/>
        <w:rPr>
          <w:rFonts w:ascii="Times New Roman" w:hAnsi="Times New Roman" w:cs="Times New Roman"/>
          <w:kern w:val="2"/>
          <w:sz w:val="28"/>
          <w:szCs w:val="28"/>
        </w:rPr>
      </w:pP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w:t>
      </w:r>
      <w:r w:rsidR="00A218F2" w:rsidRPr="00276B54">
        <w:rPr>
          <w:rFonts w:ascii="Times New Roman" w:hAnsi="Times New Roman" w:cs="Times New Roman"/>
          <w:kern w:val="2"/>
          <w:sz w:val="28"/>
          <w:szCs w:val="28"/>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Предметные действия.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w:t>
      </w:r>
      <w:r w:rsidR="00301294" w:rsidRPr="00276B54">
        <w:rPr>
          <w:rFonts w:ascii="Times New Roman" w:hAnsi="Times New Roman"/>
          <w:kern w:val="2"/>
          <w:sz w:val="28"/>
          <w:szCs w:val="28"/>
        </w:rPr>
        <w:t xml:space="preserve"> в школе:</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276B54" w:rsidRDefault="00293EEA"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293EEA" w:rsidRPr="00276B54" w:rsidRDefault="00293EEA"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запаха. Адекватная реакция на запахи. Различение объектов по запаху.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Альтернативная коммуникация.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276B54" w:rsidRDefault="008908EB" w:rsidP="00276B54">
      <w:pPr>
        <w:pStyle w:val="3"/>
        <w:jc w:val="center"/>
        <w:rPr>
          <w:rFonts w:ascii="Times New Roman" w:hAnsi="Times New Roman" w:cs="Times New Roman"/>
          <w:i w:val="0"/>
        </w:rPr>
      </w:pPr>
      <w:bookmarkStart w:id="66" w:name="_Toc289117707"/>
      <w:r w:rsidRPr="00276B54">
        <w:rPr>
          <w:rFonts w:ascii="Times New Roman" w:hAnsi="Times New Roman" w:cs="Times New Roman"/>
          <w:i w:val="0"/>
        </w:rPr>
        <w:t>5.2.3. Программа нравственного развития (воспитания)</w:t>
      </w:r>
      <w:bookmarkEnd w:id="66"/>
    </w:p>
    <w:p w:rsidR="008908EB" w:rsidRDefault="004D22DA" w:rsidP="00276B54">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sidR="008908EB">
        <w:rPr>
          <w:rFonts w:ascii="Times New Roman" w:hAnsi="Times New Roman"/>
          <w:sz w:val="28"/>
        </w:rPr>
        <w:t>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педаго</w:t>
      </w:r>
      <w:r w:rsidR="00E2263F">
        <w:rPr>
          <w:rFonts w:ascii="Times New Roman" w:hAnsi="Times New Roman"/>
          <w:sz w:val="28"/>
        </w:rPr>
        <w:t xml:space="preserve">гической работе образовательной </w:t>
      </w:r>
      <w:r w:rsidR="008908EB">
        <w:rPr>
          <w:rFonts w:ascii="Times New Roman" w:hAnsi="Times New Roman"/>
          <w:sz w:val="28"/>
        </w:rPr>
        <w:t>организации, семьи и других институтов общества.</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Default="008908EB" w:rsidP="00276B54">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Pr>
          <w:rFonts w:ascii="Times New Roman" w:hAnsi="Times New Roman"/>
          <w:sz w:val="28"/>
        </w:rPr>
        <w:t xml:space="preserve"> ТМНР</w:t>
      </w:r>
      <w:r>
        <w:rPr>
          <w:rFonts w:ascii="Times New Roman" w:hAnsi="Times New Roman"/>
          <w:sz w:val="28"/>
        </w:rPr>
        <w:t>), формы организации работы.</w:t>
      </w:r>
    </w:p>
    <w:p w:rsidR="00E2263F" w:rsidRPr="00276B54" w:rsidRDefault="00E2263F" w:rsidP="00276B54">
      <w:pPr>
        <w:pStyle w:val="3"/>
        <w:jc w:val="center"/>
        <w:rPr>
          <w:rFonts w:ascii="Times New Roman" w:hAnsi="Times New Roman" w:cs="Times New Roman"/>
          <w:i w:val="0"/>
        </w:rPr>
      </w:pPr>
      <w:bookmarkStart w:id="67" w:name="_Toc289117708"/>
      <w:r w:rsidRPr="00276B54">
        <w:rPr>
          <w:rFonts w:ascii="Times New Roman" w:hAnsi="Times New Roman" w:cs="Times New Roman"/>
          <w:i w:val="0"/>
        </w:rPr>
        <w:t>5.2.4.Программа формирования экологической культуры, здорового и безопасного образа жизни</w:t>
      </w:r>
      <w:bookmarkEnd w:id="67"/>
    </w:p>
    <w:p w:rsidR="00E2263F" w:rsidRPr="00F33D8E" w:rsidRDefault="00276B54" w:rsidP="00276B54">
      <w:pPr>
        <w:pStyle w:val="afa"/>
        <w:spacing w:line="360" w:lineRule="auto"/>
        <w:ind w:firstLine="709"/>
        <w:jc w:val="both"/>
        <w:rPr>
          <w:rFonts w:ascii="Times New Roman" w:hAnsi="Times New Roman"/>
          <w:sz w:val="28"/>
        </w:rPr>
      </w:pPr>
      <w:r>
        <w:rPr>
          <w:rFonts w:ascii="Times New Roman" w:hAnsi="Times New Roman"/>
          <w:sz w:val="28"/>
        </w:rPr>
        <w:t>Д</w:t>
      </w:r>
      <w:r w:rsidR="00E2263F" w:rsidRPr="00F33D8E">
        <w:rPr>
          <w:rFonts w:ascii="Times New Roman" w:hAnsi="Times New Roman"/>
          <w:sz w:val="28"/>
        </w:rPr>
        <w:t>олжна обеспечивать:</w:t>
      </w:r>
    </w:p>
    <w:p w:rsidR="00E2263F" w:rsidRDefault="00E2263F" w:rsidP="00276B54">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соблюдение здоровьесозидающих режимов дня;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11C4F" w:rsidRDefault="00E2263F" w:rsidP="00276B54">
      <w:pPr>
        <w:pStyle w:val="Standard"/>
        <w:tabs>
          <w:tab w:val="left" w:pos="720"/>
          <w:tab w:val="left" w:pos="1080"/>
        </w:tabs>
        <w:spacing w:line="360" w:lineRule="auto"/>
        <w:ind w:firstLine="709"/>
        <w:jc w:val="both"/>
        <w:rPr>
          <w:sz w:val="28"/>
          <w:szCs w:val="28"/>
        </w:rPr>
      </w:pPr>
      <w:r>
        <w:rPr>
          <w:sz w:val="28"/>
          <w:szCs w:val="28"/>
        </w:rPr>
        <w:t>Программа должна содержать цели, задачи, планируемые результаты, основные направления и перечень организационных форм.</w:t>
      </w:r>
    </w:p>
    <w:p w:rsidR="00591022" w:rsidRPr="00276B54" w:rsidRDefault="00591022" w:rsidP="00276B54">
      <w:pPr>
        <w:pStyle w:val="3"/>
        <w:jc w:val="center"/>
        <w:rPr>
          <w:rFonts w:ascii="Times New Roman" w:hAnsi="Times New Roman" w:cs="Times New Roman"/>
          <w:i w:val="0"/>
        </w:rPr>
      </w:pPr>
      <w:bookmarkStart w:id="68" w:name="_Toc289117709"/>
      <w:r w:rsidRPr="00276B54">
        <w:rPr>
          <w:rFonts w:ascii="Times New Roman" w:hAnsi="Times New Roman" w:cs="Times New Roman"/>
          <w:i w:val="0"/>
        </w:rPr>
        <w:t>5.2.5. Программа коррекционной работы</w:t>
      </w:r>
      <w:bookmarkEnd w:id="68"/>
    </w:p>
    <w:p w:rsidR="00591022" w:rsidRPr="00591022" w:rsidRDefault="00591022" w:rsidP="00591022">
      <w:pPr>
        <w:pStyle w:val="Standard"/>
        <w:tabs>
          <w:tab w:val="left" w:pos="720"/>
          <w:tab w:val="left" w:pos="1080"/>
        </w:tabs>
        <w:spacing w:line="360" w:lineRule="auto"/>
        <w:ind w:firstLine="720"/>
        <w:jc w:val="both"/>
        <w:rPr>
          <w:sz w:val="28"/>
          <w:szCs w:val="28"/>
        </w:rPr>
      </w:pPr>
      <w:r w:rsidRPr="00591022">
        <w:rPr>
          <w:sz w:val="28"/>
          <w:szCs w:val="28"/>
        </w:rPr>
        <w:t>Программа коррекционной работы должна обеспечивать:</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w:t>
      </w:r>
      <w:r>
        <w:rPr>
          <w:sz w:val="28"/>
          <w:szCs w:val="28"/>
        </w:rPr>
        <w:t>и обучающимся с</w:t>
      </w:r>
      <w:r>
        <w:rPr>
          <w:sz w:val="28"/>
          <w:szCs w:val="28"/>
          <w:lang w:val="ru-RU"/>
        </w:rPr>
        <w:t xml:space="preserve"> ТМНР</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sz w:val="28"/>
          <w:szCs w:val="28"/>
          <w:lang w:val="ru-RU"/>
        </w:rPr>
        <w:t>ТМНР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w:t>
      </w:r>
      <w:r>
        <w:rPr>
          <w:sz w:val="28"/>
          <w:szCs w:val="28"/>
        </w:rPr>
        <w:t xml:space="preserve">ического и социального сопровождения обучающихся с </w:t>
      </w:r>
      <w:r>
        <w:rPr>
          <w:sz w:val="28"/>
          <w:szCs w:val="28"/>
          <w:lang w:val="ru-RU"/>
        </w:rPr>
        <w:t>ТМНР</w:t>
      </w:r>
      <w:r w:rsidRPr="00781409">
        <w:rPr>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sz w:val="28"/>
          <w:szCs w:val="28"/>
          <w:lang w:val="ru-RU"/>
        </w:rPr>
        <w:t>обще</w:t>
      </w:r>
      <w:r w:rsidRPr="00781409">
        <w:rPr>
          <w:sz w:val="28"/>
          <w:szCs w:val="28"/>
        </w:rPr>
        <w:t>образователь</w:t>
      </w:r>
      <w:r>
        <w:rPr>
          <w:sz w:val="28"/>
          <w:szCs w:val="28"/>
        </w:rPr>
        <w:t>ной программы</w:t>
      </w:r>
      <w:r w:rsidRPr="00781409">
        <w:rPr>
          <w:sz w:val="28"/>
          <w:szCs w:val="28"/>
        </w:rPr>
        <w:t>, корректировку коррекционных мероприятий;</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591022" w:rsidRPr="00276B54" w:rsidRDefault="004D22DA" w:rsidP="00276B54">
      <w:pPr>
        <w:pStyle w:val="3"/>
        <w:jc w:val="center"/>
        <w:rPr>
          <w:rFonts w:ascii="Times New Roman" w:hAnsi="Times New Roman" w:cs="Times New Roman"/>
          <w:i w:val="0"/>
        </w:rPr>
      </w:pPr>
      <w:bookmarkStart w:id="69" w:name="_Toc289117710"/>
      <w:r w:rsidRPr="00276B54">
        <w:rPr>
          <w:rFonts w:ascii="Times New Roman" w:hAnsi="Times New Roman" w:cs="Times New Roman"/>
          <w:i w:val="0"/>
        </w:rPr>
        <w:t>5</w:t>
      </w:r>
      <w:r w:rsidR="00591022" w:rsidRPr="00276B54">
        <w:rPr>
          <w:rFonts w:ascii="Times New Roman" w:hAnsi="Times New Roman" w:cs="Times New Roman"/>
          <w:i w:val="0"/>
        </w:rPr>
        <w:t>.2.6. Программа внеурочной деятельности</w:t>
      </w:r>
      <w:bookmarkEnd w:id="69"/>
    </w:p>
    <w:p w:rsidR="00591022" w:rsidRPr="00734876" w:rsidRDefault="00591022" w:rsidP="00591022">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
    <w:p w:rsidR="00591022" w:rsidRPr="00734876" w:rsidRDefault="00591022" w:rsidP="00591022">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r w:rsidRPr="00734876">
        <w:rPr>
          <w:sz w:val="28"/>
          <w:szCs w:val="28"/>
        </w:rPr>
        <w:t>обучающихся</w:t>
      </w:r>
      <w:r>
        <w:rPr>
          <w:sz w:val="28"/>
          <w:szCs w:val="28"/>
        </w:rPr>
        <w:t>с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НОДА,ТМНР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9845D7" w:rsidRPr="00591022" w:rsidRDefault="00591022" w:rsidP="00591022">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9845D7" w:rsidRPr="00276B54" w:rsidRDefault="009845D7" w:rsidP="00276B54">
      <w:pPr>
        <w:pStyle w:val="2"/>
        <w:jc w:val="center"/>
        <w:rPr>
          <w:rFonts w:ascii="Times New Roman" w:hAnsi="Times New Roman" w:cs="Times New Roman"/>
        </w:rPr>
      </w:pPr>
      <w:bookmarkStart w:id="70" w:name="_Toc289117711"/>
      <w:r w:rsidRPr="00276B54">
        <w:rPr>
          <w:rFonts w:ascii="Times New Roman" w:hAnsi="Times New Roman" w:cs="Times New Roman"/>
        </w:rPr>
        <w:t>5.3. Организационный раздел</w:t>
      </w:r>
      <w:bookmarkEnd w:id="70"/>
    </w:p>
    <w:p w:rsidR="009845D7" w:rsidRPr="00276B54" w:rsidRDefault="009845D7" w:rsidP="00276B54">
      <w:pPr>
        <w:pStyle w:val="3"/>
        <w:jc w:val="center"/>
        <w:rPr>
          <w:rFonts w:ascii="Times New Roman" w:hAnsi="Times New Roman" w:cs="Times New Roman"/>
          <w:i w:val="0"/>
        </w:rPr>
      </w:pPr>
      <w:bookmarkStart w:id="71" w:name="_Toc289117712"/>
      <w:r w:rsidRPr="00276B54">
        <w:rPr>
          <w:rFonts w:ascii="Times New Roman" w:hAnsi="Times New Roman" w:cs="Times New Roman"/>
          <w:i w:val="0"/>
        </w:rPr>
        <w:t>5.3.1. Учебный план</w:t>
      </w:r>
      <w:bookmarkEnd w:id="71"/>
    </w:p>
    <w:p w:rsidR="009845D7" w:rsidRPr="00124665" w:rsidRDefault="009845D7"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Pr>
          <w:rFonts w:ascii="Times New Roman" w:hAnsi="Times New Roman"/>
          <w:sz w:val="28"/>
          <w:szCs w:val="28"/>
        </w:rPr>
        <w:t>ТМНР</w:t>
      </w:r>
      <w:r w:rsidRPr="00124665">
        <w:rPr>
          <w:rFonts w:ascii="Times New Roman" w:hAnsi="Times New Roman"/>
          <w:sz w:val="28"/>
          <w:szCs w:val="28"/>
        </w:rPr>
        <w:t xml:space="preserve"> (вариант 6.4.)</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23"/>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9845D7" w:rsidRPr="007316BF" w:rsidRDefault="009845D7" w:rsidP="007316BF">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C85E89">
        <w:rPr>
          <w:rFonts w:ascii="Times New Roman" w:hAnsi="Times New Roman"/>
          <w:b/>
          <w:sz w:val="28"/>
          <w:szCs w:val="28"/>
        </w:rPr>
        <w:t>внеурочная деятельность</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Pr>
          <w:rFonts w:ascii="Times New Roman" w:hAnsi="Times New Roman"/>
          <w:sz w:val="28"/>
          <w:szCs w:val="28"/>
        </w:rPr>
        <w:t xml:space="preserve"> и  ТМРН</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267795" w:rsidRDefault="00267795"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sidR="00267795">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sidR="00267795">
        <w:rPr>
          <w:rFonts w:ascii="Times New Roman" w:hAnsi="Times New Roman"/>
          <w:sz w:val="28"/>
          <w:szCs w:val="28"/>
        </w:rPr>
        <w:t xml:space="preserve"> обучающихся и домашних заданий.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C85E89" w:rsidRDefault="009845D7"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sidR="00267795">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81B63" w:rsidRDefault="009845D7"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Default="00D81B63"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sz w:val="28"/>
          <w:szCs w:val="28"/>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sidR="00B1189D">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sidR="00B1189D">
        <w:rPr>
          <w:rFonts w:ascii="Times New Roman" w:hAnsi="Times New Roman"/>
          <w:sz w:val="28"/>
          <w:szCs w:val="28"/>
        </w:rPr>
        <w:t xml:space="preserve"> по коррекции двигательного дефектадля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Учебный план для обучающихся с </w:t>
      </w:r>
      <w:r w:rsidR="00B1189D">
        <w:rPr>
          <w:rFonts w:ascii="Times New Roman" w:hAnsi="Times New Roman"/>
          <w:sz w:val="28"/>
          <w:szCs w:val="28"/>
        </w:rPr>
        <w:t>ТМНР</w:t>
      </w:r>
      <w:r w:rsidR="00446D98">
        <w:rPr>
          <w:rFonts w:ascii="Times New Roman" w:hAnsi="Times New Roman"/>
          <w:sz w:val="28"/>
          <w:szCs w:val="28"/>
        </w:rPr>
        <w:t xml:space="preserve">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sidR="00446D98">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Default="0064493F" w:rsidP="009845D7">
      <w:pPr>
        <w:spacing w:after="0" w:line="360" w:lineRule="auto"/>
        <w:ind w:firstLine="567"/>
        <w:jc w:val="both"/>
        <w:rPr>
          <w:rFonts w:ascii="Times New Roman" w:hAnsi="Times New Roman"/>
          <w:sz w:val="28"/>
          <w:szCs w:val="28"/>
        </w:rPr>
      </w:pPr>
    </w:p>
    <w:p w:rsidR="00EE655F" w:rsidRPr="00FA1C68" w:rsidRDefault="00EE655F" w:rsidP="00EE655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8"/>
              </w:rPr>
              <w:t xml:space="preserve">Примерный 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t xml:space="preserve">Примерный 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ТМНР(вариант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276B54" w:rsidRDefault="00446D98" w:rsidP="00276B54">
      <w:pPr>
        <w:pStyle w:val="3"/>
        <w:jc w:val="center"/>
        <w:rPr>
          <w:rFonts w:ascii="Times New Roman" w:hAnsi="Times New Roman" w:cs="Times New Roman"/>
          <w:i w:val="0"/>
        </w:rPr>
      </w:pPr>
      <w:bookmarkStart w:id="72" w:name="_Toc289117713"/>
      <w:r w:rsidRPr="00276B54">
        <w:rPr>
          <w:rFonts w:ascii="Times New Roman" w:hAnsi="Times New Roman" w:cs="Times New Roman"/>
          <w:i w:val="0"/>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276B54" w:rsidRDefault="00446D98"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Финансовые условия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1" w:anchor="Par182" w:history="1">
        <w:r w:rsidRPr="00276B54">
          <w:rPr>
            <w:rStyle w:val="a7"/>
            <w:rFonts w:ascii="Times New Roman" w:hAnsi="Times New Roman" w:cs="Times New Roman"/>
            <w:color w:val="auto"/>
            <w:sz w:val="28"/>
            <w:szCs w:val="28"/>
          </w:rPr>
          <w:t>пунктом 3 части 1 статьи 8</w:t>
        </w:r>
      </w:hyperlink>
      <w:r w:rsidRPr="00276B54">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Финансовые условия реализации основной </w:t>
      </w:r>
      <w:r w:rsidR="0064493F" w:rsidRPr="00276B54">
        <w:rPr>
          <w:rFonts w:ascii="Times New Roman" w:hAnsi="Times New Roman" w:cs="Times New Roman"/>
          <w:kern w:val="2"/>
          <w:sz w:val="28"/>
          <w:szCs w:val="28"/>
        </w:rPr>
        <w:t>обще</w:t>
      </w:r>
      <w:r w:rsidRPr="00276B54">
        <w:rPr>
          <w:rFonts w:ascii="Times New Roman" w:hAnsi="Times New Roman" w:cs="Times New Roman"/>
          <w:kern w:val="2"/>
          <w:sz w:val="28"/>
          <w:szCs w:val="28"/>
        </w:rPr>
        <w:t>образовательной программы начального общего образования детей с ТМНР должны:</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сопровождение, обеспечение ухода и присмотра за ребенком в период его нахождения в образовательной организации;</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46D98" w:rsidRPr="00276B54" w:rsidRDefault="00446D98" w:rsidP="00276B54">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64493F" w:rsidRPr="00276B54" w:rsidRDefault="0064493F" w:rsidP="00276B5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4"/>
      </w:r>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мебели, офисному оснащению и  хозяйственному инвентарю;</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25"/>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 ассистивным технологиям относятся: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вертикализаторы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предметов различной формы, величины, цвета,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276B54" w:rsidRDefault="00446D98" w:rsidP="00276B54">
      <w:pPr>
        <w:spacing w:after="0" w:line="360" w:lineRule="auto"/>
        <w:ind w:firstLine="709"/>
        <w:jc w:val="both"/>
        <w:rPr>
          <w:rFonts w:ascii="Times New Roman" w:hAnsi="Times New Roman" w:cs="Times New Roman"/>
          <w:sz w:val="28"/>
          <w:szCs w:val="28"/>
        </w:rPr>
      </w:pPr>
    </w:p>
    <w:p w:rsidR="000D1199" w:rsidRPr="00591022" w:rsidRDefault="000D1199">
      <w:pPr>
        <w:rPr>
          <w:rFonts w:ascii="Times New Roman" w:hAnsi="Times New Roman" w:cs="Times New Roman"/>
          <w:sz w:val="28"/>
          <w:szCs w:val="28"/>
        </w:rPr>
      </w:pPr>
    </w:p>
    <w:sectPr w:rsidR="000D1199" w:rsidRPr="00591022" w:rsidSect="002A725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9DB" w:rsidRDefault="007459DB" w:rsidP="00EC0937">
      <w:pPr>
        <w:spacing w:after="0" w:line="240" w:lineRule="auto"/>
      </w:pPr>
      <w:r>
        <w:separator/>
      </w:r>
    </w:p>
  </w:endnote>
  <w:endnote w:type="continuationSeparator" w:id="0">
    <w:p w:rsidR="007459DB" w:rsidRDefault="007459DB"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CE088B" w:rsidRDefault="004B2D07">
        <w:pPr>
          <w:pStyle w:val="af4"/>
          <w:jc w:val="center"/>
        </w:pPr>
        <w:r>
          <w:fldChar w:fldCharType="begin"/>
        </w:r>
        <w:r w:rsidR="00E77917">
          <w:instrText xml:space="preserve"> PAGE   \* MERGEFORMAT </w:instrText>
        </w:r>
        <w:r>
          <w:fldChar w:fldCharType="separate"/>
        </w:r>
        <w:r w:rsidR="00D618DA">
          <w:rPr>
            <w:noProof/>
          </w:rPr>
          <w:t>120</w:t>
        </w:r>
        <w:r>
          <w:rPr>
            <w:noProof/>
          </w:rPr>
          <w:fldChar w:fldCharType="end"/>
        </w:r>
      </w:p>
    </w:sdtContent>
  </w:sdt>
  <w:p w:rsidR="00CE088B" w:rsidRDefault="00CE088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9DB" w:rsidRDefault="007459DB" w:rsidP="00EC0937">
      <w:pPr>
        <w:spacing w:after="0" w:line="240" w:lineRule="auto"/>
      </w:pPr>
      <w:r>
        <w:separator/>
      </w:r>
    </w:p>
  </w:footnote>
  <w:footnote w:type="continuationSeparator" w:id="0">
    <w:p w:rsidR="007459DB" w:rsidRDefault="007459DB" w:rsidP="00EC0937">
      <w:pPr>
        <w:spacing w:after="0" w:line="240" w:lineRule="auto"/>
      </w:pPr>
      <w:r>
        <w:continuationSeparator/>
      </w:r>
    </w:p>
  </w:footnote>
  <w:footnote w:id="1">
    <w:p w:rsidR="00CE088B" w:rsidRPr="002257A5" w:rsidRDefault="00CE088B"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CE088B" w:rsidRDefault="00CE088B"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E088B" w:rsidRPr="00AD1C69" w:rsidRDefault="00CE088B"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4">
    <w:p w:rsidR="00CE088B" w:rsidRDefault="00CE088B"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CE088B" w:rsidRDefault="00CE088B"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CE088B" w:rsidRDefault="00CE088B"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8">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CE088B" w:rsidRPr="004F37B0" w:rsidRDefault="00CE088B"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0">
    <w:p w:rsidR="00CE088B" w:rsidRPr="00C314C3" w:rsidRDefault="00CE088B"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1">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CE088B" w:rsidRPr="00A43D85" w:rsidRDefault="00CE088B"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CE088B" w:rsidRDefault="00CE088B" w:rsidP="00C1587E">
      <w:pPr>
        <w:pStyle w:val="a9"/>
      </w:pPr>
    </w:p>
  </w:footnote>
  <w:footnote w:id="15">
    <w:p w:rsidR="00CE088B" w:rsidRPr="0035675B" w:rsidRDefault="00CE088B"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6">
    <w:p w:rsidR="00CE088B" w:rsidRDefault="00CE088B"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7">
    <w:p w:rsidR="00CE088B" w:rsidRDefault="00CE088B"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8">
    <w:p w:rsidR="00CE088B" w:rsidRPr="004F37B0" w:rsidRDefault="00CE088B"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9">
    <w:p w:rsidR="00CE088B" w:rsidRPr="002F12C0" w:rsidRDefault="00CE088B"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0">
    <w:p w:rsidR="00CE088B" w:rsidRPr="0035675B" w:rsidRDefault="00CE088B"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1">
    <w:p w:rsidR="00CE088B" w:rsidRDefault="00CE088B" w:rsidP="001265E9">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2">
    <w:p w:rsidR="00CE088B" w:rsidRPr="004F37B0" w:rsidRDefault="00CE088B"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3">
    <w:p w:rsidR="00CE088B" w:rsidRPr="0035675B" w:rsidRDefault="00CE088B"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CE088B" w:rsidRPr="004F37B0" w:rsidRDefault="00CE088B"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5">
    <w:p w:rsidR="00CE088B" w:rsidRPr="00982999" w:rsidRDefault="00CE088B"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E2E24"/>
    <w:rsid w:val="000059E6"/>
    <w:rsid w:val="00007801"/>
    <w:rsid w:val="00045C9C"/>
    <w:rsid w:val="0006415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B2D07"/>
    <w:rsid w:val="004C50FF"/>
    <w:rsid w:val="004D22DA"/>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F7E90"/>
    <w:rsid w:val="0071369C"/>
    <w:rsid w:val="00714F27"/>
    <w:rsid w:val="00724252"/>
    <w:rsid w:val="007316BF"/>
    <w:rsid w:val="007459DB"/>
    <w:rsid w:val="007669C2"/>
    <w:rsid w:val="00773A62"/>
    <w:rsid w:val="00781409"/>
    <w:rsid w:val="007836DD"/>
    <w:rsid w:val="007B24AB"/>
    <w:rsid w:val="007C470A"/>
    <w:rsid w:val="007C7DD6"/>
    <w:rsid w:val="00811C4F"/>
    <w:rsid w:val="00814509"/>
    <w:rsid w:val="00876B4A"/>
    <w:rsid w:val="008908EB"/>
    <w:rsid w:val="008B34EF"/>
    <w:rsid w:val="008C736D"/>
    <w:rsid w:val="008E0AEF"/>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E088B"/>
    <w:rsid w:val="00CE6F15"/>
    <w:rsid w:val="00CF110B"/>
    <w:rsid w:val="00CF3382"/>
    <w:rsid w:val="00D174FC"/>
    <w:rsid w:val="00D24FF3"/>
    <w:rsid w:val="00D2568E"/>
    <w:rsid w:val="00D610E6"/>
    <w:rsid w:val="00D618DA"/>
    <w:rsid w:val="00D81B63"/>
    <w:rsid w:val="00D87BD2"/>
    <w:rsid w:val="00DA28D7"/>
    <w:rsid w:val="00DF2A7D"/>
    <w:rsid w:val="00E061FA"/>
    <w:rsid w:val="00E07632"/>
    <w:rsid w:val="00E175CD"/>
    <w:rsid w:val="00E22228"/>
    <w:rsid w:val="00E2263F"/>
    <w:rsid w:val="00E55925"/>
    <w:rsid w:val="00E657DD"/>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3CAE1-85A4-4789-A6FB-4C85644E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1</TotalTime>
  <Pages>121</Pages>
  <Words>49298</Words>
  <Characters>281004</Characters>
  <Application>Microsoft Office Word</Application>
  <DocSecurity>0</DocSecurity>
  <Lines>2341</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sidorenko</cp:lastModifiedBy>
  <cp:revision>2</cp:revision>
  <cp:lastPrinted>2015-10-08T11:27:00Z</cp:lastPrinted>
  <dcterms:created xsi:type="dcterms:W3CDTF">2016-04-10T13:37:00Z</dcterms:created>
  <dcterms:modified xsi:type="dcterms:W3CDTF">2016-04-10T13:37:00Z</dcterms:modified>
</cp:coreProperties>
</file>